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4EF7A" w14:textId="77777777" w:rsidR="0083225A" w:rsidRPr="000D47E8" w:rsidRDefault="0083225A" w:rsidP="0083225A">
      <w:pPr>
        <w:pStyle w:val="Prrafodelista"/>
        <w:spacing w:after="0" w:line="360" w:lineRule="auto"/>
        <w:ind w:left="1080" w:right="-1"/>
        <w:jc w:val="both"/>
        <w:rPr>
          <w:rFonts w:ascii="Century Gothic" w:eastAsia="Calibri" w:hAnsi="Century Gothic" w:cs="Times New Roman"/>
          <w:b/>
          <w:sz w:val="24"/>
          <w:szCs w:val="24"/>
        </w:rPr>
      </w:pPr>
    </w:p>
    <w:p w14:paraId="54C3FF59" w14:textId="77777777" w:rsidR="0083225A" w:rsidRPr="003C7A01" w:rsidRDefault="0083225A" w:rsidP="0083225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2F2F2"/>
        <w:tabs>
          <w:tab w:val="left" w:pos="-525"/>
        </w:tabs>
        <w:ind w:left="15" w:right="45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E27E5F9" w14:textId="4640E49C" w:rsidR="0083225A" w:rsidRPr="003C7A01" w:rsidRDefault="0083225A" w:rsidP="0083225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2F2F2"/>
        <w:tabs>
          <w:tab w:val="left" w:pos="-525"/>
        </w:tabs>
        <w:ind w:left="15" w:right="45"/>
        <w:jc w:val="center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b/>
          <w:bCs/>
          <w:sz w:val="24"/>
          <w:szCs w:val="24"/>
        </w:rPr>
        <w:t xml:space="preserve"> FORMULARIO</w:t>
      </w:r>
      <w:r>
        <w:rPr>
          <w:rFonts w:ascii="Century Gothic" w:hAnsi="Century Gothic"/>
          <w:b/>
          <w:bCs/>
          <w:sz w:val="24"/>
          <w:szCs w:val="24"/>
        </w:rPr>
        <w:t>S</w:t>
      </w:r>
      <w:r w:rsidRPr="003C7A01">
        <w:rPr>
          <w:rFonts w:ascii="Century Gothic" w:hAnsi="Century Gothic"/>
          <w:b/>
          <w:bCs/>
          <w:sz w:val="24"/>
          <w:szCs w:val="24"/>
        </w:rPr>
        <w:t xml:space="preserve"> DE </w:t>
      </w:r>
      <w:r>
        <w:rPr>
          <w:rFonts w:ascii="Century Gothic" w:hAnsi="Century Gothic"/>
          <w:b/>
          <w:bCs/>
          <w:sz w:val="24"/>
          <w:szCs w:val="24"/>
        </w:rPr>
        <w:t xml:space="preserve">LA </w:t>
      </w:r>
      <w:r w:rsidRPr="003C7A01">
        <w:rPr>
          <w:rFonts w:ascii="Century Gothic" w:hAnsi="Century Gothic"/>
          <w:b/>
          <w:bCs/>
          <w:sz w:val="24"/>
          <w:szCs w:val="24"/>
        </w:rPr>
        <w:t>OFERTA</w:t>
      </w:r>
    </w:p>
    <w:p w14:paraId="5BAE9032" w14:textId="77777777" w:rsidR="0083225A" w:rsidRPr="003C7A01" w:rsidRDefault="0083225A" w:rsidP="0083225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2F2F2"/>
        <w:tabs>
          <w:tab w:val="left" w:pos="-525"/>
        </w:tabs>
        <w:ind w:left="15" w:right="45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AC5EC49" w14:textId="428F0AFD" w:rsidR="006730CC" w:rsidRPr="0083225A" w:rsidRDefault="006730CC" w:rsidP="0083225A">
      <w:pPr>
        <w:spacing w:after="0" w:line="360" w:lineRule="auto"/>
        <w:ind w:right="-1"/>
        <w:jc w:val="both"/>
        <w:rPr>
          <w:rFonts w:ascii="Century Gothic" w:eastAsia="Calibri" w:hAnsi="Century Gothic" w:cs="Times New Roman"/>
          <w:b/>
          <w:sz w:val="24"/>
          <w:szCs w:val="24"/>
        </w:rPr>
      </w:pPr>
    </w:p>
    <w:p w14:paraId="3AD964C2" w14:textId="102A91F9" w:rsidR="007E2A58" w:rsidRPr="003C7A01" w:rsidRDefault="007E2A58" w:rsidP="006F6D33">
      <w:pPr>
        <w:pStyle w:val="Standard"/>
        <w:pBdr>
          <w:top w:val="single" w:sz="4" w:space="1" w:color="00000A"/>
          <w:left w:val="single" w:sz="4" w:space="4" w:color="00000A"/>
          <w:bottom w:val="single" w:sz="4" w:space="19" w:color="00000A"/>
          <w:right w:val="single" w:sz="4" w:space="4" w:color="00000A"/>
        </w:pBdr>
        <w:shd w:val="clear" w:color="auto" w:fill="F2F2F2"/>
        <w:tabs>
          <w:tab w:val="left" w:pos="-525"/>
        </w:tabs>
        <w:ind w:right="45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I. </w:t>
      </w:r>
      <w:r w:rsidRPr="003C7A01">
        <w:rPr>
          <w:rFonts w:ascii="Century Gothic" w:hAnsi="Century Gothic"/>
          <w:b/>
          <w:bCs/>
          <w:sz w:val="24"/>
          <w:szCs w:val="24"/>
        </w:rPr>
        <w:t xml:space="preserve">FORMULARIO DE </w:t>
      </w:r>
      <w:r>
        <w:rPr>
          <w:rFonts w:ascii="Century Gothic" w:hAnsi="Century Gothic"/>
          <w:b/>
          <w:bCs/>
          <w:sz w:val="24"/>
          <w:szCs w:val="24"/>
        </w:rPr>
        <w:t>COMPROMISO DEL ALIADO ESTRATÉGICO</w:t>
      </w:r>
    </w:p>
    <w:p w14:paraId="2A8C35F9" w14:textId="77777777" w:rsidR="0083225A" w:rsidRDefault="00743A49" w:rsidP="00E14BF9">
      <w:pPr>
        <w:tabs>
          <w:tab w:val="left" w:pos="1944"/>
        </w:tabs>
        <w:spacing w:after="0" w:line="360" w:lineRule="auto"/>
        <w:ind w:right="-1"/>
        <w:jc w:val="both"/>
        <w:rPr>
          <w:rFonts w:ascii="Century Gothic" w:eastAsia="Calibri" w:hAnsi="Century Gothic" w:cs="Times New Roman"/>
          <w:b/>
          <w:sz w:val="24"/>
          <w:szCs w:val="24"/>
        </w:rPr>
      </w:pPr>
      <w:r>
        <w:rPr>
          <w:rFonts w:ascii="Century Gothic" w:eastAsia="Calibri" w:hAnsi="Century Gothic" w:cs="Times New Roman"/>
          <w:b/>
          <w:sz w:val="24"/>
          <w:szCs w:val="24"/>
        </w:rPr>
        <w:tab/>
      </w:r>
    </w:p>
    <w:p w14:paraId="371BE48D" w14:textId="652E6F7F" w:rsidR="00743A49" w:rsidRPr="007E2A58" w:rsidRDefault="0083225A" w:rsidP="00E14BF9">
      <w:pPr>
        <w:tabs>
          <w:tab w:val="left" w:pos="1944"/>
        </w:tabs>
        <w:spacing w:after="0" w:line="360" w:lineRule="auto"/>
        <w:ind w:right="-1"/>
        <w:jc w:val="both"/>
        <w:rPr>
          <w:rFonts w:ascii="Century Gothic" w:eastAsia="Calibri" w:hAnsi="Century Gothic" w:cs="Times New Roman"/>
          <w:b/>
          <w:sz w:val="24"/>
          <w:szCs w:val="24"/>
        </w:rPr>
      </w:pPr>
      <w:r>
        <w:rPr>
          <w:rFonts w:ascii="Century Gothic" w:eastAsia="Calibri" w:hAnsi="Century Gothic" w:cs="Times New Roman"/>
          <w:b/>
          <w:sz w:val="24"/>
          <w:szCs w:val="24"/>
        </w:rPr>
        <w:tab/>
      </w:r>
      <w:r w:rsidR="00743A49">
        <w:rPr>
          <w:rFonts w:ascii="Century Gothic" w:eastAsia="Calibri" w:hAnsi="Century Gothic" w:cs="Times New Roman"/>
          <w:b/>
          <w:sz w:val="24"/>
          <w:szCs w:val="24"/>
        </w:rPr>
        <w:t>CONCURSO PÚBLICO ASOCIATIVO DE ALIANZA ESTRATEGICA</w:t>
      </w:r>
    </w:p>
    <w:p w14:paraId="1146D4B9" w14:textId="77777777" w:rsidR="00743A49" w:rsidRDefault="00743A49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26385FB8" w14:textId="1A03FF12" w:rsidR="00EF7E6A" w:rsidRPr="00743A49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>Código del Proceso:</w:t>
      </w:r>
      <w:r w:rsidR="00E14BF9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="00743A49">
        <w:rPr>
          <w:rFonts w:ascii="Century Gothic" w:eastAsia="Calibri" w:hAnsi="Century Gothic" w:cs="Times New Roman"/>
          <w:b/>
          <w:bCs/>
          <w:sz w:val="24"/>
          <w:szCs w:val="24"/>
        </w:rPr>
        <w:t>CP-</w:t>
      </w:r>
      <w:r w:rsidR="00743A49" w:rsidRPr="00743A49">
        <w:rPr>
          <w:rFonts w:ascii="Century Gothic" w:eastAsia="Calibri" w:hAnsi="Century Gothic" w:cs="Times New Roman"/>
          <w:b/>
          <w:bCs/>
          <w:sz w:val="24"/>
          <w:szCs w:val="24"/>
        </w:rPr>
        <w:t>AE</w:t>
      </w:r>
      <w:r w:rsidR="00E14BF9" w:rsidRPr="00743A49">
        <w:rPr>
          <w:rFonts w:ascii="Century Gothic" w:eastAsia="Calibri" w:hAnsi="Century Gothic" w:cs="Times New Roman"/>
          <w:b/>
          <w:bCs/>
          <w:sz w:val="24"/>
          <w:szCs w:val="24"/>
        </w:rPr>
        <w:t>-VIALRIOSEP-2026-001</w:t>
      </w:r>
    </w:p>
    <w:p w14:paraId="5BBCCB7E" w14:textId="50E024BD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 xml:space="preserve">Objeto del Proceso: </w:t>
      </w:r>
    </w:p>
    <w:p w14:paraId="74D793B6" w14:textId="1089A74E" w:rsidR="00EF7E6A" w:rsidRPr="00EF7E6A" w:rsidRDefault="00743A49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Empresa pública</w:t>
      </w:r>
      <w:r w:rsidR="00EF7E6A" w:rsidRPr="00EF7E6A">
        <w:rPr>
          <w:rFonts w:ascii="Century Gothic" w:eastAsia="Calibri" w:hAnsi="Century Gothic" w:cs="Times New Roman"/>
          <w:bCs/>
          <w:sz w:val="24"/>
          <w:szCs w:val="24"/>
        </w:rPr>
        <w:t>: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 Empresa Pública Vial de Los Ríos VIALRIOS EP</w:t>
      </w:r>
    </w:p>
    <w:p w14:paraId="0D4A9F63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>Modalidad: Alianza Estratégica</w:t>
      </w:r>
    </w:p>
    <w:p w14:paraId="02D14C98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32741C77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>DECLARACIÓN DE COMPROMISO</w:t>
      </w:r>
    </w:p>
    <w:p w14:paraId="2B74D262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3BB7B937" w14:textId="1A747D95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>Quien suscribe, ________________________________________, en calidad de persona natural / persona jurídica, con Cédula / RUC N° ________________________________, actuando en nombre propio o en calidad de representante legal de ________________________________________, conforme se acredita en la documentación habilitante presentada, y en condición de aliado estratégico dentro del presente proceso de contratación bajo la modalidad de Alianza Estratégica, manifiesta de manera libre, expresa, voluntaria e irrevocable su compromiso de participar y ejecutar las obligaciones que le correspondan en el proyecto objeto del concurso, en caso de resultar seleccionado.</w:t>
      </w:r>
    </w:p>
    <w:p w14:paraId="124954FD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224E37DE" w14:textId="42F36C4C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>El aliado estratégico declara que conoce y acepta íntegramente las condiciones establecidas en las bases del concurso, especificaciones técnicas, cronogramas, estudios, p</w:t>
      </w:r>
      <w:r>
        <w:rPr>
          <w:rFonts w:ascii="Century Gothic" w:eastAsia="Calibri" w:hAnsi="Century Gothic" w:cs="Times New Roman"/>
          <w:bCs/>
          <w:sz w:val="24"/>
          <w:szCs w:val="24"/>
        </w:rPr>
        <w:t>l</w:t>
      </w:r>
      <w:r w:rsidRPr="00EF7E6A">
        <w:rPr>
          <w:rFonts w:ascii="Century Gothic" w:eastAsia="Calibri" w:hAnsi="Century Gothic" w:cs="Times New Roman"/>
          <w:bCs/>
          <w:sz w:val="24"/>
          <w:szCs w:val="24"/>
        </w:rPr>
        <w:t>anos y demás documentos que forman parte integrante del proceso denominado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Pr="00EF7E6A">
        <w:rPr>
          <w:rFonts w:ascii="Century Gothic" w:eastAsia="Calibri" w:hAnsi="Century Gothic" w:cs="Times New Roman"/>
          <w:bCs/>
          <w:sz w:val="24"/>
          <w:szCs w:val="24"/>
        </w:rPr>
        <w:t>________________________________________, comprometiéndose a ejecutar el proyecto conforme a los lineamientos técnicos, legales y</w:t>
      </w:r>
      <w:r w:rsidR="0083225A">
        <w:rPr>
          <w:rFonts w:ascii="Century Gothic" w:eastAsia="Calibri" w:hAnsi="Century Gothic" w:cs="Times New Roman"/>
          <w:bCs/>
          <w:sz w:val="24"/>
          <w:szCs w:val="24"/>
        </w:rPr>
        <w:t xml:space="preserve"> contractuales definidos por VIALRIOS EP.</w:t>
      </w:r>
    </w:p>
    <w:p w14:paraId="2DC1FDD7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0633F1CF" w14:textId="5D16A76A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lastRenderedPageBreak/>
        <w:t>Asimismo, el aliado estratégico se compromete de forma expresa a ejecutar y culminar la totalidad de</w:t>
      </w:r>
      <w:r>
        <w:rPr>
          <w:rFonts w:ascii="Century Gothic" w:eastAsia="Calibri" w:hAnsi="Century Gothic" w:cs="Times New Roman"/>
          <w:bCs/>
          <w:sz w:val="24"/>
          <w:szCs w:val="24"/>
        </w:rPr>
        <w:t>l proyecto</w:t>
      </w:r>
      <w:r w:rsidRPr="00EF7E6A">
        <w:rPr>
          <w:rFonts w:ascii="Century Gothic" w:eastAsia="Calibri" w:hAnsi="Century Gothic" w:cs="Times New Roman"/>
          <w:bCs/>
          <w:sz w:val="24"/>
          <w:szCs w:val="24"/>
        </w:rPr>
        <w:t>, dentro del plazo</w:t>
      </w:r>
      <w:r w:rsidR="00BC40E7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Pr="00EF7E6A">
        <w:rPr>
          <w:rFonts w:ascii="Century Gothic" w:eastAsia="Calibri" w:hAnsi="Century Gothic" w:cs="Times New Roman"/>
          <w:bCs/>
          <w:sz w:val="24"/>
          <w:szCs w:val="24"/>
        </w:rPr>
        <w:t xml:space="preserve"> establecido </w:t>
      </w:r>
      <w:r w:rsidR="00BC40E7">
        <w:rPr>
          <w:rFonts w:ascii="Century Gothic" w:eastAsia="Calibri" w:hAnsi="Century Gothic" w:cs="Times New Roman"/>
          <w:bCs/>
          <w:sz w:val="24"/>
          <w:szCs w:val="24"/>
        </w:rPr>
        <w:t>en las bases del concurso público</w:t>
      </w:r>
      <w:r w:rsidRPr="00EF7E6A">
        <w:rPr>
          <w:rFonts w:ascii="Century Gothic" w:eastAsia="Calibri" w:hAnsi="Century Gothic" w:cs="Times New Roman"/>
          <w:bCs/>
          <w:sz w:val="24"/>
          <w:szCs w:val="24"/>
        </w:rPr>
        <w:t>.</w:t>
      </w:r>
    </w:p>
    <w:p w14:paraId="11D0375E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7BE8C838" w14:textId="0BD8D51D" w:rsidR="00EF7E6A" w:rsidRPr="00EF7E6A" w:rsidRDefault="006F6D33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El aliado estratégico</w:t>
      </w:r>
      <w:r w:rsidR="00EF7E6A" w:rsidRPr="00EF7E6A">
        <w:rPr>
          <w:rFonts w:ascii="Century Gothic" w:eastAsia="Calibri" w:hAnsi="Century Gothic" w:cs="Times New Roman"/>
          <w:bCs/>
          <w:sz w:val="24"/>
          <w:szCs w:val="24"/>
        </w:rPr>
        <w:t xml:space="preserve"> declara que la ejecución del proyecto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 asociativo</w:t>
      </w:r>
      <w:r w:rsidR="00EF7E6A" w:rsidRPr="00EF7E6A">
        <w:rPr>
          <w:rFonts w:ascii="Century Gothic" w:eastAsia="Calibri" w:hAnsi="Century Gothic" w:cs="Times New Roman"/>
          <w:bCs/>
          <w:sz w:val="24"/>
          <w:szCs w:val="24"/>
        </w:rPr>
        <w:t xml:space="preserve"> se realizará en estricto cumplimiento de los aspectos técnicos, normas de calidad, seguridad industrial, normativa ambiental y disposiciones técnicas exigidas en las bases del concurso y en el instrumento de alianza estratégica que se suscriba.</w:t>
      </w:r>
    </w:p>
    <w:p w14:paraId="2C55F997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7954E966" w14:textId="6A8F9238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 xml:space="preserve">El aliado estratégico acepta expresamente que el incumplimiento del plazo contractual, de las obligaciones asumidas </w:t>
      </w:r>
      <w:r w:rsidR="00BC40E7">
        <w:rPr>
          <w:rFonts w:ascii="Century Gothic" w:eastAsia="Calibri" w:hAnsi="Century Gothic" w:cs="Times New Roman"/>
          <w:bCs/>
          <w:sz w:val="24"/>
          <w:szCs w:val="24"/>
        </w:rPr>
        <w:t xml:space="preserve">en </w:t>
      </w:r>
      <w:r w:rsidRPr="00EF7E6A">
        <w:rPr>
          <w:rFonts w:ascii="Century Gothic" w:eastAsia="Calibri" w:hAnsi="Century Gothic" w:cs="Times New Roman"/>
          <w:bCs/>
          <w:sz w:val="24"/>
          <w:szCs w:val="24"/>
        </w:rPr>
        <w:t>las condiciones técnicas establecidas dará lugar a la aplicación de multas, penalidades, sanciones administrativas y demás consecuencias legales y contractuales previstas en la normativa aplicable y en el convenio o contrato de alianza estratégica.</w:t>
      </w:r>
    </w:p>
    <w:p w14:paraId="498ADC33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6F2E6AF7" w14:textId="53A7C472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>De igual forma, declara bajo juramento que cuenta con la capacidad técnica, operativa, económica, logística y de talento humano necesaria para cumplir con las obligaciones asumidas dentro de la alianza estratégica, respondiendo por la correcta y oportuna ejecución de las actividades a su cargo hasta la culminación del proyecto.</w:t>
      </w:r>
    </w:p>
    <w:p w14:paraId="62CA68C9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0A22C5F5" w14:textId="6CE10A4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>Finalmente, el aliado estratégico manifiesta que su participación se realizará bajo los principios de responsabilidad, coordinación, cooperación, eficiencia y transparencia, conforme a lo establecido en el reglamento de asociativida</w:t>
      </w:r>
      <w:r w:rsidR="00BC40E7">
        <w:rPr>
          <w:rFonts w:ascii="Century Gothic" w:eastAsia="Calibri" w:hAnsi="Century Gothic" w:cs="Times New Roman"/>
          <w:bCs/>
          <w:sz w:val="24"/>
          <w:szCs w:val="24"/>
        </w:rPr>
        <w:t>d y demás normativa interna de VIALRIOS EP</w:t>
      </w:r>
      <w:r w:rsidRPr="00EF7E6A">
        <w:rPr>
          <w:rFonts w:ascii="Century Gothic" w:eastAsia="Calibri" w:hAnsi="Century Gothic" w:cs="Times New Roman"/>
          <w:bCs/>
          <w:sz w:val="24"/>
          <w:szCs w:val="24"/>
        </w:rPr>
        <w:t>.</w:t>
      </w:r>
    </w:p>
    <w:p w14:paraId="731100CC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55202DC2" w14:textId="662834DC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/>
          <w:sz w:val="24"/>
          <w:szCs w:val="24"/>
        </w:rPr>
      </w:pPr>
      <w:r w:rsidRPr="00EF7E6A">
        <w:rPr>
          <w:rFonts w:ascii="Century Gothic" w:eastAsia="Calibri" w:hAnsi="Century Gothic" w:cs="Times New Roman"/>
          <w:b/>
          <w:sz w:val="24"/>
          <w:szCs w:val="24"/>
        </w:rPr>
        <w:t>VIGENCIA DEL COMPROMISO</w:t>
      </w:r>
    </w:p>
    <w:p w14:paraId="4E885B58" w14:textId="24D42C42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>El presente compromiso entrará en vigencia desde la presentación de la oferta y se mantendrá válido y exigible durante toda la ejecución del proyecto, hasta el cumplimiento total de las obligaciones asumidas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 o hasta el </w:t>
      </w:r>
      <w:r w:rsidR="00BC40E7">
        <w:rPr>
          <w:rFonts w:ascii="Century Gothic" w:eastAsia="Calibri" w:hAnsi="Century Gothic" w:cs="Times New Roman"/>
          <w:bCs/>
          <w:sz w:val="24"/>
          <w:szCs w:val="24"/>
        </w:rPr>
        <w:t>término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 del plazo del proyecto aso</w:t>
      </w:r>
      <w:r w:rsidR="007E2A58">
        <w:rPr>
          <w:rFonts w:ascii="Century Gothic" w:eastAsia="Calibri" w:hAnsi="Century Gothic" w:cs="Times New Roman"/>
          <w:bCs/>
          <w:sz w:val="24"/>
          <w:szCs w:val="24"/>
        </w:rPr>
        <w:t>ciativo.</w:t>
      </w:r>
    </w:p>
    <w:p w14:paraId="60252013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0C64F9CD" w14:textId="189D6A6C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/>
          <w:sz w:val="24"/>
          <w:szCs w:val="24"/>
        </w:rPr>
      </w:pPr>
      <w:r w:rsidRPr="00EF7E6A">
        <w:rPr>
          <w:rFonts w:ascii="Century Gothic" w:eastAsia="Calibri" w:hAnsi="Century Gothic" w:cs="Times New Roman"/>
          <w:b/>
          <w:sz w:val="24"/>
          <w:szCs w:val="24"/>
        </w:rPr>
        <w:t>ACEPTACIÓN</w:t>
      </w:r>
    </w:p>
    <w:p w14:paraId="18CFD350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>En constancia de lo expuesto, el aliado estratégico, en calidad de persona natural o jurídica, suscribe el presente compromiso en la ciudad de ________________________________, a los ______ días del mes de ________________________________ del año ______.</w:t>
      </w:r>
    </w:p>
    <w:p w14:paraId="77EA737C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785D4A90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>Nombre o Razón Social del Aliado Estratégico: ________________________________</w:t>
      </w:r>
    </w:p>
    <w:p w14:paraId="2E027385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2F167CE0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>Nombre del Representante Legal (de ser aplicable): ___________________________</w:t>
      </w:r>
    </w:p>
    <w:p w14:paraId="0CC162C3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71F68DF5" w14:textId="39030F1C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 xml:space="preserve">Firma: </w:t>
      </w:r>
    </w:p>
    <w:p w14:paraId="1AB0D5E9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0D0B0053" w14:textId="184E1E43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EF7E6A">
        <w:rPr>
          <w:rFonts w:ascii="Century Gothic" w:eastAsia="Calibri" w:hAnsi="Century Gothic" w:cs="Times New Roman"/>
          <w:bCs/>
          <w:sz w:val="24"/>
          <w:szCs w:val="24"/>
        </w:rPr>
        <w:t>Número de Cédula / RUC:</w:t>
      </w:r>
    </w:p>
    <w:p w14:paraId="7A1817DC" w14:textId="77777777" w:rsidR="00EF7E6A" w:rsidRPr="00EF7E6A" w:rsidRDefault="00EF7E6A" w:rsidP="007E2A58">
      <w:pPr>
        <w:spacing w:after="0"/>
        <w:ind w:left="708" w:right="-1"/>
        <w:jc w:val="both"/>
        <w:rPr>
          <w:rFonts w:ascii="Century Gothic" w:eastAsia="Calibri" w:hAnsi="Century Gothic" w:cs="Times New Roman"/>
          <w:bCs/>
          <w:sz w:val="24"/>
          <w:szCs w:val="24"/>
        </w:rPr>
      </w:pPr>
    </w:p>
    <w:p w14:paraId="789EBC13" w14:textId="17CF9CD7" w:rsidR="00846991" w:rsidRDefault="00846991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  <w:r w:rsidRPr="003C7A01">
        <w:rPr>
          <w:rFonts w:ascii="Century Gothic" w:hAnsi="Century Gothic"/>
          <w:sz w:val="24"/>
          <w:szCs w:val="24"/>
          <w:lang w:val="es-MX"/>
        </w:rPr>
        <w:t>**Nota: E</w:t>
      </w:r>
      <w:r>
        <w:rPr>
          <w:rFonts w:ascii="Century Gothic" w:hAnsi="Century Gothic"/>
          <w:sz w:val="24"/>
          <w:szCs w:val="24"/>
          <w:lang w:val="es-MX"/>
        </w:rPr>
        <w:t>ste</w:t>
      </w:r>
      <w:r w:rsidRPr="003C7A01">
        <w:rPr>
          <w:rFonts w:ascii="Century Gothic" w:hAnsi="Century Gothic"/>
          <w:sz w:val="24"/>
          <w:szCs w:val="24"/>
          <w:lang w:val="es-MX"/>
        </w:rPr>
        <w:t xml:space="preserve"> formulario requiere una sola firma.</w:t>
      </w:r>
    </w:p>
    <w:p w14:paraId="12C0B1F6" w14:textId="0577D348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60F12B60" w14:textId="1F19E0E3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3ED5243B" w14:textId="11DBB504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34BC1C2B" w14:textId="2F915C90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7698C9F7" w14:textId="5E88F7C6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47964843" w14:textId="6B5F0A4E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381B359E" w14:textId="06E4BBCE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1005734E" w14:textId="3C2523EB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77DFCB21" w14:textId="5F80AC3E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665CBF15" w14:textId="0F1B6C70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2A1BB611" w14:textId="0424788E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063192EA" w14:textId="36DDDEBE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78B700A7" w14:textId="1FA0FA82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7DB7202B" w14:textId="755A14BE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1BDAB86F" w14:textId="30E23418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70F55847" w14:textId="0F489AA6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6F6199B5" w14:textId="0E52B8EE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168D45D3" w14:textId="44BC6E71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0BE5C723" w14:textId="09153447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0D8341DE" w14:textId="7F828C5B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4E4F6D6D" w14:textId="5825DDDD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3FBD5D5F" w14:textId="5EB3E98A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37133FC8" w14:textId="78829DAA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45E783EF" w14:textId="5DBD475B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41675E9A" w14:textId="35A50D0B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105435D1" w14:textId="77777777" w:rsidR="00BC40E7" w:rsidRDefault="00BC40E7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17F22355" w14:textId="3F424088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6BB27446" w14:textId="38239D96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49615C95" w14:textId="372998D8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51D972B4" w14:textId="1E12543C" w:rsidR="00856A5F" w:rsidRDefault="00856A5F" w:rsidP="0084699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</w:p>
    <w:p w14:paraId="08F9C5BA" w14:textId="77777777" w:rsidR="00DC3E31" w:rsidRDefault="00DC3E31" w:rsidP="00DC3E31">
      <w:pPr>
        <w:pStyle w:val="Standard"/>
        <w:tabs>
          <w:tab w:val="left" w:pos="-540"/>
        </w:tabs>
        <w:ind w:right="45"/>
        <w:jc w:val="both"/>
        <w:rPr>
          <w:rFonts w:ascii="Century Gothic" w:hAnsi="Century Gothic"/>
          <w:spacing w:val="-3"/>
          <w:sz w:val="24"/>
          <w:szCs w:val="24"/>
        </w:rPr>
      </w:pPr>
    </w:p>
    <w:p w14:paraId="32C24157" w14:textId="77777777" w:rsidR="00A4029B" w:rsidRPr="003C7A01" w:rsidRDefault="00A4029B" w:rsidP="00DC3E31">
      <w:pPr>
        <w:pStyle w:val="Standard"/>
        <w:tabs>
          <w:tab w:val="left" w:pos="-540"/>
        </w:tabs>
        <w:ind w:right="45"/>
        <w:jc w:val="both"/>
        <w:rPr>
          <w:rFonts w:ascii="Century Gothic" w:hAnsi="Century Gothic"/>
          <w:spacing w:val="-3"/>
          <w:sz w:val="24"/>
          <w:szCs w:val="24"/>
        </w:rPr>
      </w:pPr>
    </w:p>
    <w:p w14:paraId="712332F4" w14:textId="77777777" w:rsidR="00DC3E31" w:rsidRPr="003C7A01" w:rsidRDefault="00DC3E31" w:rsidP="00DC3E31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b/>
          <w:sz w:val="24"/>
          <w:szCs w:val="24"/>
        </w:rPr>
        <w:lastRenderedPageBreak/>
        <w:t>NOMBRE DEL OFERENTE: ………………………………………………………..</w:t>
      </w:r>
    </w:p>
    <w:p w14:paraId="6E66B84B" w14:textId="77777777" w:rsidR="00DC3E31" w:rsidRPr="003C7A01" w:rsidRDefault="00DC3E31" w:rsidP="00DC3E31">
      <w:pPr>
        <w:pStyle w:val="Standard"/>
        <w:ind w:right="45"/>
        <w:jc w:val="both"/>
        <w:rPr>
          <w:rFonts w:ascii="Century Gothic" w:hAnsi="Century Gothic"/>
          <w:b/>
          <w:spacing w:val="-2"/>
          <w:sz w:val="24"/>
          <w:szCs w:val="24"/>
        </w:rPr>
      </w:pPr>
    </w:p>
    <w:p w14:paraId="75B9069C" w14:textId="17D1E482" w:rsidR="00DC3E31" w:rsidRPr="003C7A01" w:rsidRDefault="00B75A6F" w:rsidP="00DC3E31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</w:t>
      </w:r>
      <w:r w:rsidR="00DC3E31" w:rsidRPr="003C7A01">
        <w:rPr>
          <w:rFonts w:ascii="Century Gothic" w:hAnsi="Century Gothic"/>
          <w:b/>
          <w:sz w:val="24"/>
          <w:szCs w:val="24"/>
        </w:rPr>
        <w:t>.</w:t>
      </w:r>
      <w:r w:rsidR="00DC3E31" w:rsidRPr="003C7A01">
        <w:rPr>
          <w:rFonts w:ascii="Century Gothic" w:hAnsi="Century Gothic"/>
          <w:b/>
          <w:sz w:val="24"/>
          <w:szCs w:val="24"/>
        </w:rPr>
        <w:tab/>
        <w:t>PRESENTACIÓN Y COMPROMISO</w:t>
      </w:r>
    </w:p>
    <w:p w14:paraId="563F8821" w14:textId="77777777" w:rsidR="00DC3E31" w:rsidRPr="003C7A01" w:rsidRDefault="00DC3E31" w:rsidP="00DC3E31">
      <w:pPr>
        <w:pStyle w:val="Standard"/>
        <w:ind w:left="15" w:right="45"/>
        <w:jc w:val="both"/>
        <w:rPr>
          <w:rFonts w:ascii="Century Gothic" w:hAnsi="Century Gothic"/>
          <w:spacing w:val="-2"/>
          <w:sz w:val="24"/>
          <w:szCs w:val="24"/>
        </w:rPr>
      </w:pPr>
    </w:p>
    <w:p w14:paraId="5E5644C2" w14:textId="1603020B" w:rsidR="00DC3E31" w:rsidRPr="003C7A01" w:rsidRDefault="00DC3E31" w:rsidP="00DC3E31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z w:val="24"/>
          <w:szCs w:val="24"/>
        </w:rPr>
        <w:t xml:space="preserve">El que suscribe, en atención a la convocatoria efectuada por </w:t>
      </w:r>
      <w:r w:rsidR="00B75A6F">
        <w:rPr>
          <w:rFonts w:ascii="Century Gothic" w:hAnsi="Century Gothic"/>
          <w:sz w:val="24"/>
          <w:szCs w:val="24"/>
        </w:rPr>
        <w:t xml:space="preserve">la </w:t>
      </w:r>
      <w:r w:rsidR="00B75A6F">
        <w:rPr>
          <w:rFonts w:ascii="Century Gothic" w:hAnsi="Century Gothic"/>
          <w:b/>
          <w:sz w:val="24"/>
          <w:szCs w:val="24"/>
        </w:rPr>
        <w:t xml:space="preserve">Empresa Pública Vial de Los Ríos VIALRIOS </w:t>
      </w:r>
      <w:r w:rsidR="00B1677F">
        <w:rPr>
          <w:rFonts w:ascii="Century Gothic" w:hAnsi="Century Gothic"/>
          <w:b/>
          <w:sz w:val="24"/>
          <w:szCs w:val="24"/>
        </w:rPr>
        <w:t xml:space="preserve">EP, </w:t>
      </w:r>
      <w:r w:rsidR="00B1677F" w:rsidRPr="003C7A01">
        <w:rPr>
          <w:rFonts w:ascii="Century Gothic" w:hAnsi="Century Gothic"/>
          <w:sz w:val="24"/>
          <w:szCs w:val="24"/>
        </w:rPr>
        <w:t>para</w:t>
      </w:r>
      <w:r w:rsidRPr="003C7A01">
        <w:rPr>
          <w:rFonts w:ascii="Century Gothic" w:hAnsi="Century Gothic"/>
          <w:sz w:val="24"/>
          <w:szCs w:val="24"/>
        </w:rPr>
        <w:t xml:space="preserve"> la ejecución de </w:t>
      </w:r>
      <w:r w:rsidRPr="006B2E5C">
        <w:rPr>
          <w:rFonts w:ascii="Century Gothic" w:hAnsi="Century Gothic"/>
          <w:b/>
          <w:bCs/>
          <w:i/>
          <w:sz w:val="24"/>
          <w:szCs w:val="24"/>
        </w:rPr>
        <w:t>(nombre de la obra o proyecto),</w:t>
      </w:r>
      <w:r w:rsidRPr="003C7A01">
        <w:rPr>
          <w:rFonts w:ascii="Century Gothic" w:hAnsi="Century Gothic"/>
          <w:sz w:val="24"/>
          <w:szCs w:val="24"/>
        </w:rPr>
        <w:t xml:space="preserve"> luego de examinar </w:t>
      </w:r>
      <w:r w:rsidR="007E2A58">
        <w:rPr>
          <w:rFonts w:ascii="Century Gothic" w:hAnsi="Century Gothic"/>
          <w:sz w:val="24"/>
          <w:szCs w:val="24"/>
        </w:rPr>
        <w:t xml:space="preserve">las bases del concurso </w:t>
      </w:r>
      <w:r w:rsidRPr="003C7A01">
        <w:rPr>
          <w:rFonts w:ascii="Century Gothic" w:hAnsi="Century Gothic"/>
          <w:sz w:val="24"/>
          <w:szCs w:val="24"/>
        </w:rPr>
        <w:t>del presente procedimiento de</w:t>
      </w:r>
      <w:r w:rsidR="007E2A58">
        <w:rPr>
          <w:rFonts w:ascii="Century Gothic" w:hAnsi="Century Gothic"/>
          <w:sz w:val="24"/>
          <w:szCs w:val="24"/>
        </w:rPr>
        <w:t xml:space="preserve"> alianza estratégica,</w:t>
      </w:r>
      <w:r w:rsidRPr="003C7A01">
        <w:rPr>
          <w:rFonts w:ascii="Century Gothic" w:hAnsi="Century Gothic"/>
          <w:sz w:val="24"/>
          <w:szCs w:val="24"/>
        </w:rPr>
        <w:t xml:space="preserve"> al presentar esta oferta por </w:t>
      </w:r>
      <w:r w:rsidRPr="006B2E5C">
        <w:rPr>
          <w:rFonts w:ascii="Century Gothic" w:hAnsi="Century Gothic"/>
          <w:b/>
          <w:bCs/>
          <w:sz w:val="24"/>
          <w:szCs w:val="24"/>
        </w:rPr>
        <w:t>(</w:t>
      </w:r>
      <w:r w:rsidRPr="006B2E5C">
        <w:rPr>
          <w:rFonts w:ascii="Century Gothic" w:hAnsi="Century Gothic"/>
          <w:b/>
          <w:bCs/>
          <w:i/>
          <w:sz w:val="24"/>
          <w:szCs w:val="24"/>
        </w:rPr>
        <w:t>sus propios derechos, si es persona natural) / (representante legal o apoderado de ....... si es persona jurídica),</w:t>
      </w:r>
      <w:r w:rsidRPr="003C7A01">
        <w:rPr>
          <w:rFonts w:ascii="Century Gothic" w:hAnsi="Century Gothic"/>
          <w:i/>
          <w:sz w:val="24"/>
          <w:szCs w:val="24"/>
        </w:rPr>
        <w:t xml:space="preserve"> </w:t>
      </w:r>
      <w:r w:rsidRPr="003C7A01">
        <w:rPr>
          <w:rFonts w:ascii="Century Gothic" w:hAnsi="Century Gothic"/>
          <w:sz w:val="24"/>
          <w:szCs w:val="24"/>
        </w:rPr>
        <w:t>declara que:</w:t>
      </w:r>
    </w:p>
    <w:p w14:paraId="1774AC92" w14:textId="77777777" w:rsidR="00DC3E31" w:rsidRPr="003C7A01" w:rsidRDefault="00DC3E31" w:rsidP="00DC3E31">
      <w:pPr>
        <w:pStyle w:val="Standard"/>
        <w:tabs>
          <w:tab w:val="left" w:pos="0"/>
          <w:tab w:val="left" w:pos="2205"/>
          <w:tab w:val="left" w:pos="3929"/>
        </w:tabs>
        <w:jc w:val="both"/>
        <w:rPr>
          <w:rFonts w:ascii="Century Gothic" w:hAnsi="Century Gothic"/>
          <w:sz w:val="24"/>
          <w:szCs w:val="24"/>
        </w:rPr>
      </w:pPr>
    </w:p>
    <w:p w14:paraId="720D0C2B" w14:textId="6E528383" w:rsidR="00DC3E31" w:rsidRPr="003C7A01" w:rsidRDefault="00DC3E31" w:rsidP="00C05CE4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pacing w:val="-2"/>
          <w:sz w:val="24"/>
          <w:szCs w:val="24"/>
        </w:rPr>
        <w:t xml:space="preserve"> La única persona interesada en esta oferta está nombrada en ella, sin que incurra en actos de ocultamiento o simulación con el fin de que no aparezcan sujetos inhabilitados</w:t>
      </w:r>
      <w:r w:rsidR="00846991">
        <w:rPr>
          <w:rFonts w:ascii="Century Gothic" w:hAnsi="Century Gothic"/>
          <w:spacing w:val="-2"/>
          <w:sz w:val="24"/>
          <w:szCs w:val="24"/>
        </w:rPr>
        <w:t>.</w:t>
      </w:r>
    </w:p>
    <w:p w14:paraId="7998B11F" w14:textId="77777777" w:rsidR="00DC3E31" w:rsidRPr="003C7A01" w:rsidRDefault="00DC3E31" w:rsidP="00DC3E31">
      <w:pPr>
        <w:pStyle w:val="Standard"/>
        <w:tabs>
          <w:tab w:val="left" w:pos="0"/>
          <w:tab w:val="left" w:pos="2205"/>
          <w:tab w:val="left" w:pos="3929"/>
        </w:tabs>
        <w:jc w:val="both"/>
        <w:rPr>
          <w:rFonts w:ascii="Century Gothic" w:hAnsi="Century Gothic"/>
          <w:spacing w:val="-2"/>
          <w:sz w:val="24"/>
          <w:szCs w:val="24"/>
        </w:rPr>
      </w:pPr>
    </w:p>
    <w:p w14:paraId="71CFFADA" w14:textId="19EC1116" w:rsidR="00DC3E31" w:rsidRPr="003C7A01" w:rsidRDefault="00DC3E31" w:rsidP="00C05CE4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pacing w:val="-2"/>
          <w:sz w:val="24"/>
          <w:szCs w:val="24"/>
        </w:rPr>
        <w:t xml:space="preserve"> La oferta la hace en forma independiente y sin conexión abierta u oculta con otra u otras personas, compañías o grupos participantes en este procedimiento de ejecución de </w:t>
      </w:r>
      <w:r w:rsidR="00483036">
        <w:rPr>
          <w:rFonts w:ascii="Century Gothic" w:hAnsi="Century Gothic"/>
          <w:spacing w:val="-2"/>
          <w:sz w:val="24"/>
          <w:szCs w:val="24"/>
        </w:rPr>
        <w:t xml:space="preserve">alianza estratégica </w:t>
      </w:r>
      <w:r w:rsidRPr="003C7A01">
        <w:rPr>
          <w:rFonts w:ascii="Century Gothic" w:hAnsi="Century Gothic"/>
          <w:spacing w:val="-2"/>
          <w:sz w:val="24"/>
          <w:szCs w:val="24"/>
        </w:rPr>
        <w:t>y, en todo aspecto, es honrada y de buena fe. Por consiguiente, asegura no haber vulnerado y que no vulnerará ningún principio o norma relacionada con la competencia libre, leal y justa; así como declara que no establecerá, concertará o coordinará directa o indirectamente, en forma explícita o en forma oculta- posturas, abstenciones o resultados con otro u otros oferentes, se consideren o no partes relacionadas en los términos de la normativa aplicable; asimismo, se obliga a abstenerse de acciones, omisiones, acuerdos o prácticas concertadas o/y, en general de toda conducta cuyo objeto o efecto sea impedir, restringir, falsear o distorsionar la competencia, ya sea en la presentación de ofertas y posturas o buscando asegurar el resultado en beneficio propio o de otro proveedor u oferente, en este procedimient</w:t>
      </w:r>
      <w:r w:rsidR="00483036">
        <w:rPr>
          <w:rFonts w:ascii="Century Gothic" w:hAnsi="Century Gothic"/>
          <w:spacing w:val="-2"/>
          <w:sz w:val="24"/>
          <w:szCs w:val="24"/>
        </w:rPr>
        <w:t>o</w:t>
      </w:r>
      <w:r w:rsidRPr="003C7A01">
        <w:rPr>
          <w:rFonts w:ascii="Century Gothic" w:hAnsi="Century Gothic"/>
          <w:spacing w:val="-2"/>
          <w:sz w:val="24"/>
          <w:szCs w:val="24"/>
        </w:rPr>
        <w:t xml:space="preserve">.  En tal virtud, declara </w:t>
      </w:r>
      <w:r w:rsidRPr="003C7A01">
        <w:rPr>
          <w:rFonts w:ascii="Century Gothic" w:hAnsi="Century Gothic"/>
          <w:sz w:val="24"/>
          <w:szCs w:val="24"/>
        </w:rPr>
        <w:t>conocer que se presumirá la existencia de una práctica restrictiva, por disposición del Reglamento para la aplicación de la Ley Orgánica de Regulación y Control del Poder de Mercado, si se evidencia la existencia de actos u omisiones, acuerdos o prácticas concertadas y en general cualquier conducta, independientemente de la forma que adopten, ya sea en la presentación de su ofertas, o buscando asegurar el resultado en beneficio propio o de otro proveedor u oferente, en este procedimiento de</w:t>
      </w:r>
      <w:r w:rsidR="00846991">
        <w:rPr>
          <w:rFonts w:ascii="Century Gothic" w:hAnsi="Century Gothic"/>
          <w:sz w:val="24"/>
          <w:szCs w:val="24"/>
        </w:rPr>
        <w:t xml:space="preserve"> alianza </w:t>
      </w:r>
      <w:r w:rsidR="006F6D33">
        <w:rPr>
          <w:rFonts w:ascii="Century Gothic" w:hAnsi="Century Gothic"/>
          <w:sz w:val="24"/>
          <w:szCs w:val="24"/>
        </w:rPr>
        <w:t>estratégica</w:t>
      </w:r>
      <w:r w:rsidRPr="003C7A01">
        <w:rPr>
          <w:rFonts w:ascii="Century Gothic" w:hAnsi="Century Gothic"/>
          <w:sz w:val="24"/>
          <w:szCs w:val="24"/>
        </w:rPr>
        <w:t>.</w:t>
      </w:r>
    </w:p>
    <w:p w14:paraId="52D7827E" w14:textId="77777777" w:rsidR="00DC3E31" w:rsidRPr="003C7A01" w:rsidRDefault="00DC3E31" w:rsidP="00DC3E31">
      <w:pPr>
        <w:pStyle w:val="Standard"/>
        <w:jc w:val="both"/>
        <w:rPr>
          <w:rFonts w:ascii="Century Gothic" w:hAnsi="Century Gothic"/>
          <w:spacing w:val="-2"/>
          <w:sz w:val="24"/>
          <w:szCs w:val="24"/>
          <w:u w:val="single"/>
          <w:shd w:val="clear" w:color="auto" w:fill="00FFFF"/>
        </w:rPr>
      </w:pPr>
    </w:p>
    <w:p w14:paraId="30B5FB02" w14:textId="34D349B2" w:rsidR="00DC3E31" w:rsidRPr="003C7A01" w:rsidRDefault="00DC3E31" w:rsidP="00C05CE4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pacing w:val="-2"/>
          <w:sz w:val="24"/>
          <w:szCs w:val="24"/>
        </w:rPr>
        <w:t xml:space="preserve">Al presentar esta oferta, cumple con toda la normativa general, sectorial y especial aplicable a su actividad económica, profesión, ciencia u oficio; y, que los equipos vehículos y materiales que se incorporarán a la obra, así como los que se utilizarán para su ejecución, en caso de </w:t>
      </w:r>
      <w:r w:rsidR="00F11C49">
        <w:rPr>
          <w:rFonts w:ascii="Century Gothic" w:hAnsi="Century Gothic"/>
          <w:spacing w:val="-2"/>
          <w:sz w:val="24"/>
          <w:szCs w:val="24"/>
        </w:rPr>
        <w:t>selección</w:t>
      </w:r>
      <w:r w:rsidRPr="003C7A01">
        <w:rPr>
          <w:rFonts w:ascii="Century Gothic" w:hAnsi="Century Gothic"/>
          <w:spacing w:val="-2"/>
          <w:sz w:val="24"/>
          <w:szCs w:val="24"/>
        </w:rPr>
        <w:t xml:space="preserve"> del contrato, serán de propiedad del oferente o arrendados y contarán con todos los permisos que se requieran para su utilización.</w:t>
      </w:r>
    </w:p>
    <w:p w14:paraId="506B5065" w14:textId="77777777" w:rsidR="00DC3E31" w:rsidRPr="003C7A01" w:rsidRDefault="00DC3E31" w:rsidP="00DC3E31">
      <w:pPr>
        <w:pStyle w:val="Standard"/>
        <w:tabs>
          <w:tab w:val="left" w:pos="0"/>
          <w:tab w:val="left" w:pos="2205"/>
          <w:tab w:val="left" w:pos="3929"/>
        </w:tabs>
        <w:jc w:val="both"/>
        <w:rPr>
          <w:rFonts w:ascii="Century Gothic" w:hAnsi="Century Gothic"/>
          <w:sz w:val="24"/>
          <w:szCs w:val="24"/>
        </w:rPr>
      </w:pPr>
    </w:p>
    <w:p w14:paraId="3FF81645" w14:textId="26E84F3D" w:rsidR="00DC3E31" w:rsidRPr="003C7A01" w:rsidRDefault="00DC3E31" w:rsidP="00C05CE4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pacing w:val="-2"/>
          <w:sz w:val="24"/>
          <w:szCs w:val="24"/>
        </w:rPr>
        <w:lastRenderedPageBreak/>
        <w:t xml:space="preserve">Suministrará la mano de obra, equipos y materiales requeridos para la construcción del proyecto, de acuerdo con </w:t>
      </w:r>
      <w:r w:rsidR="006F6D33">
        <w:rPr>
          <w:rFonts w:ascii="Century Gothic" w:hAnsi="Century Gothic"/>
          <w:spacing w:val="-2"/>
          <w:sz w:val="24"/>
          <w:szCs w:val="24"/>
        </w:rPr>
        <w:t>la base</w:t>
      </w:r>
      <w:r w:rsidRPr="003C7A01">
        <w:rPr>
          <w:rFonts w:ascii="Century Gothic" w:hAnsi="Century Gothic"/>
          <w:spacing w:val="-2"/>
          <w:sz w:val="24"/>
          <w:szCs w:val="24"/>
        </w:rPr>
        <w:t xml:space="preserve">, realizará las obras en el plazo </w:t>
      </w:r>
      <w:r w:rsidR="00483036">
        <w:rPr>
          <w:rFonts w:ascii="Century Gothic" w:hAnsi="Century Gothic"/>
          <w:spacing w:val="-2"/>
          <w:sz w:val="24"/>
          <w:szCs w:val="24"/>
        </w:rPr>
        <w:t xml:space="preserve">y </w:t>
      </w:r>
      <w:r w:rsidR="00846991" w:rsidRPr="003C7A01">
        <w:rPr>
          <w:rFonts w:ascii="Century Gothic" w:hAnsi="Century Gothic"/>
          <w:spacing w:val="-2"/>
          <w:sz w:val="24"/>
          <w:szCs w:val="24"/>
        </w:rPr>
        <w:t>que,</w:t>
      </w:r>
      <w:r w:rsidRPr="003C7A01">
        <w:rPr>
          <w:rFonts w:ascii="Century Gothic" w:hAnsi="Century Gothic"/>
          <w:spacing w:val="-2"/>
          <w:sz w:val="24"/>
          <w:szCs w:val="24"/>
        </w:rPr>
        <w:t xml:space="preserve"> al presentar esta oferta, ha considerado todos los costos obligatorios que debe y deberá asumir en la ejecución contractual, especialmente aquellos relacionados con obligaciones sociales, laborales, de seguridad social, ambientales y tributarias vigentes.</w:t>
      </w:r>
    </w:p>
    <w:p w14:paraId="2B7B3E44" w14:textId="77777777" w:rsidR="00DC3E31" w:rsidRPr="003C7A01" w:rsidRDefault="00DC3E31" w:rsidP="00DC3E31">
      <w:pPr>
        <w:pStyle w:val="Standard"/>
        <w:tabs>
          <w:tab w:val="left" w:pos="0"/>
          <w:tab w:val="left" w:pos="2205"/>
          <w:tab w:val="left" w:pos="3929"/>
        </w:tabs>
        <w:jc w:val="both"/>
        <w:rPr>
          <w:rFonts w:ascii="Century Gothic" w:hAnsi="Century Gothic"/>
          <w:sz w:val="24"/>
          <w:szCs w:val="24"/>
        </w:rPr>
      </w:pPr>
    </w:p>
    <w:p w14:paraId="32109171" w14:textId="4154C620" w:rsidR="00DC3E31" w:rsidRPr="003C7A01" w:rsidRDefault="00DC3E31" w:rsidP="00C05CE4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color w:val="000000"/>
          <w:spacing w:val="-2"/>
          <w:sz w:val="24"/>
          <w:szCs w:val="24"/>
          <w:lang w:val="es-ES"/>
        </w:rPr>
        <w:t>Bajo juramento declara expresam</w:t>
      </w:r>
      <w:bookmarkStart w:id="0" w:name="_GoBack"/>
      <w:bookmarkEnd w:id="0"/>
      <w:r w:rsidRPr="003C7A01">
        <w:rPr>
          <w:rFonts w:ascii="Century Gothic" w:hAnsi="Century Gothic"/>
          <w:color w:val="000000"/>
          <w:spacing w:val="-2"/>
          <w:sz w:val="24"/>
          <w:szCs w:val="24"/>
          <w:lang w:val="es-ES"/>
        </w:rPr>
        <w:t>ente que no ha ofrecido, ofrece u ofrecerá, y no ha efectuado o efectuará ningún pago, préstamo o servicio ilegítimo o prohibido por la ley; entretenimiento, viajes u obsequios, a ningún funcionario o trabaj</w:t>
      </w:r>
      <w:r w:rsidR="00B75A6F">
        <w:rPr>
          <w:rFonts w:ascii="Century Gothic" w:hAnsi="Century Gothic"/>
          <w:color w:val="000000"/>
          <w:spacing w:val="-2"/>
          <w:sz w:val="24"/>
          <w:szCs w:val="24"/>
          <w:lang w:val="es-ES"/>
        </w:rPr>
        <w:t xml:space="preserve">ador de VIALRIOS EP, </w:t>
      </w:r>
      <w:r w:rsidRPr="003C7A01">
        <w:rPr>
          <w:rFonts w:ascii="Century Gothic" w:hAnsi="Century Gothic"/>
          <w:color w:val="000000"/>
          <w:spacing w:val="-2"/>
          <w:sz w:val="24"/>
          <w:szCs w:val="24"/>
          <w:lang w:val="es-ES"/>
        </w:rPr>
        <w:t>que hubiera tenido o tenga que ver con el presente procedimiento de contratación en sus etapas de planificación, programación, selección, contratación o ejecución, incluyéndose preparación de</w:t>
      </w:r>
      <w:r w:rsidR="00483036">
        <w:rPr>
          <w:rFonts w:ascii="Century Gothic" w:hAnsi="Century Gothic"/>
          <w:color w:val="000000"/>
          <w:spacing w:val="-2"/>
          <w:sz w:val="24"/>
          <w:szCs w:val="24"/>
          <w:lang w:val="es-ES"/>
        </w:rPr>
        <w:t xml:space="preserve"> las bases de concurso</w:t>
      </w:r>
      <w:r w:rsidRPr="003C7A01">
        <w:rPr>
          <w:rFonts w:ascii="Century Gothic" w:hAnsi="Century Gothic"/>
          <w:color w:val="000000"/>
          <w:spacing w:val="-2"/>
          <w:sz w:val="24"/>
          <w:szCs w:val="24"/>
          <w:lang w:val="es-ES"/>
        </w:rPr>
        <w:t xml:space="preserve">, aprobación de documentos, calificación de ofertas, selección de </w:t>
      </w:r>
      <w:r w:rsidR="00483036">
        <w:rPr>
          <w:rFonts w:ascii="Century Gothic" w:hAnsi="Century Gothic"/>
          <w:color w:val="000000"/>
          <w:spacing w:val="-2"/>
          <w:sz w:val="24"/>
          <w:szCs w:val="24"/>
          <w:lang w:val="es-ES"/>
        </w:rPr>
        <w:t>aliado estratégico</w:t>
      </w:r>
      <w:r w:rsidRPr="003C7A01">
        <w:rPr>
          <w:rFonts w:ascii="Century Gothic" w:hAnsi="Century Gothic"/>
          <w:color w:val="000000"/>
          <w:spacing w:val="-2"/>
          <w:sz w:val="24"/>
          <w:szCs w:val="24"/>
          <w:lang w:val="es-ES"/>
        </w:rPr>
        <w:t xml:space="preserve">, </w:t>
      </w:r>
      <w:r w:rsidR="00F11C49">
        <w:rPr>
          <w:rFonts w:ascii="Century Gothic" w:hAnsi="Century Gothic"/>
          <w:color w:val="000000"/>
          <w:spacing w:val="-2"/>
          <w:sz w:val="24"/>
          <w:szCs w:val="24"/>
          <w:lang w:val="es-ES"/>
        </w:rPr>
        <w:t>selección</w:t>
      </w:r>
      <w:r w:rsidRPr="003C7A01">
        <w:rPr>
          <w:rFonts w:ascii="Century Gothic" w:hAnsi="Century Gothic"/>
          <w:color w:val="000000"/>
          <w:spacing w:val="-2"/>
          <w:sz w:val="24"/>
          <w:szCs w:val="24"/>
          <w:lang w:val="es-ES"/>
        </w:rPr>
        <w:t xml:space="preserve"> o declaratoria de procedimiento desierto, recepción de productos o servicios, administración o supervisión de contratos o cualquier otra intervención o decisión en la fase precontractual o contractual.</w:t>
      </w:r>
    </w:p>
    <w:p w14:paraId="40A8749E" w14:textId="77777777" w:rsidR="00DC3E31" w:rsidRPr="003C7A01" w:rsidRDefault="00DC3E31" w:rsidP="00DC3E31">
      <w:pPr>
        <w:pStyle w:val="Standard"/>
        <w:tabs>
          <w:tab w:val="left" w:pos="0"/>
          <w:tab w:val="left" w:pos="2205"/>
          <w:tab w:val="left" w:pos="3929"/>
        </w:tabs>
        <w:jc w:val="both"/>
        <w:rPr>
          <w:rFonts w:ascii="Century Gothic" w:hAnsi="Century Gothic"/>
          <w:color w:val="000000"/>
          <w:sz w:val="24"/>
          <w:szCs w:val="24"/>
        </w:rPr>
      </w:pPr>
    </w:p>
    <w:p w14:paraId="198E9FB4" w14:textId="466F3112" w:rsidR="00DC3E31" w:rsidRPr="003C7A01" w:rsidRDefault="00DC3E31" w:rsidP="00C05CE4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color w:val="000000"/>
          <w:spacing w:val="-2"/>
          <w:sz w:val="24"/>
          <w:szCs w:val="24"/>
        </w:rPr>
        <w:t xml:space="preserve">Acepta que en el caso de que se comprobare una violación a los compromisos establecidos en el presente Formulario,  </w:t>
      </w:r>
      <w:r w:rsidR="00BC40E7">
        <w:rPr>
          <w:rFonts w:ascii="Century Gothic" w:hAnsi="Century Gothic"/>
          <w:color w:val="000000"/>
          <w:spacing w:val="-2"/>
          <w:sz w:val="24"/>
          <w:szCs w:val="24"/>
        </w:rPr>
        <w:t>VIALRIOS EP</w:t>
      </w:r>
      <w:r w:rsidRPr="003C7A01">
        <w:rPr>
          <w:rFonts w:ascii="Century Gothic" w:hAnsi="Century Gothic"/>
          <w:color w:val="000000"/>
          <w:spacing w:val="-2"/>
          <w:sz w:val="24"/>
          <w:szCs w:val="24"/>
        </w:rPr>
        <w:t xml:space="preserve"> le descalifique como oferente, o dé por terminado en forma inmediata el contrato, observando el debido proceso, para lo cual se allana a responder por los daños y perjuicios que tales violaciones hayan ocasionado.</w:t>
      </w:r>
    </w:p>
    <w:p w14:paraId="0F9168C0" w14:textId="77777777" w:rsidR="00DC3E31" w:rsidRPr="003C7A01" w:rsidRDefault="00DC3E31" w:rsidP="00DC3E31">
      <w:pPr>
        <w:pStyle w:val="Standard"/>
        <w:tabs>
          <w:tab w:val="left" w:pos="0"/>
          <w:tab w:val="left" w:pos="2205"/>
          <w:tab w:val="left" w:pos="3929"/>
        </w:tabs>
        <w:jc w:val="both"/>
        <w:rPr>
          <w:rFonts w:ascii="Century Gothic" w:hAnsi="Century Gothic"/>
          <w:color w:val="000000"/>
          <w:sz w:val="24"/>
          <w:szCs w:val="24"/>
        </w:rPr>
      </w:pPr>
    </w:p>
    <w:p w14:paraId="586C559B" w14:textId="32542C4A" w:rsidR="00DC3E31" w:rsidRPr="003C7A01" w:rsidRDefault="00DC3E31" w:rsidP="00C05CE4">
      <w:pPr>
        <w:numPr>
          <w:ilvl w:val="0"/>
          <w:numId w:val="38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Century Gothic" w:eastAsia="Times New Roman" w:hAnsi="Century Gothic"/>
          <w:color w:val="000000"/>
          <w:spacing w:val="-2"/>
          <w:sz w:val="24"/>
          <w:szCs w:val="24"/>
          <w:lang w:eastAsia="hi-IN" w:bidi="hi-IN"/>
        </w:rPr>
      </w:pPr>
      <w:r w:rsidRPr="003C7A01">
        <w:rPr>
          <w:rFonts w:ascii="Century Gothic" w:eastAsia="Times New Roman" w:hAnsi="Century Gothic"/>
          <w:color w:val="000000"/>
          <w:spacing w:val="-2"/>
          <w:sz w:val="24"/>
          <w:szCs w:val="24"/>
          <w:lang w:eastAsia="hi-IN" w:bidi="hi-IN"/>
        </w:rPr>
        <w:t xml:space="preserve">Declara que se obliga a guardar absoluta reserva de la información confiada y a la que pueda tener acceso durante las visitas previas a la valoración de la oferta y en virtud del desarrollo y cumplimiento del contrato en caso de resultar adjudicatario, así como acepta que la inobservancia de lo manifestado dará lugar a que la </w:t>
      </w:r>
      <w:r w:rsidR="00BC40E7">
        <w:rPr>
          <w:rFonts w:ascii="Century Gothic" w:eastAsia="Times New Roman" w:hAnsi="Century Gothic"/>
          <w:color w:val="000000"/>
          <w:spacing w:val="-2"/>
          <w:sz w:val="24"/>
          <w:szCs w:val="24"/>
          <w:lang w:eastAsia="hi-IN" w:bidi="hi-IN"/>
        </w:rPr>
        <w:t>VIALRIOS EP</w:t>
      </w:r>
      <w:r w:rsidRPr="003C7A01">
        <w:rPr>
          <w:rFonts w:ascii="Century Gothic" w:eastAsia="Times New Roman" w:hAnsi="Century Gothic"/>
          <w:color w:val="000000"/>
          <w:spacing w:val="-2"/>
          <w:sz w:val="24"/>
          <w:szCs w:val="24"/>
          <w:lang w:eastAsia="hi-IN" w:bidi="hi-IN"/>
        </w:rPr>
        <w:t xml:space="preserve"> ejerza las acciones legales según la legislación ecuatoriana vigente.</w:t>
      </w:r>
    </w:p>
    <w:p w14:paraId="4F1CFC91" w14:textId="77777777" w:rsidR="00DC3E31" w:rsidRPr="003C7A01" w:rsidRDefault="00DC3E31" w:rsidP="00DC3E31">
      <w:pPr>
        <w:pStyle w:val="Standard"/>
        <w:tabs>
          <w:tab w:val="left" w:pos="0"/>
          <w:tab w:val="left" w:pos="2205"/>
          <w:tab w:val="left" w:pos="3929"/>
        </w:tabs>
        <w:jc w:val="both"/>
        <w:rPr>
          <w:rFonts w:ascii="Century Gothic" w:hAnsi="Century Gothic"/>
          <w:color w:val="000000"/>
          <w:sz w:val="24"/>
          <w:szCs w:val="24"/>
        </w:rPr>
      </w:pPr>
    </w:p>
    <w:p w14:paraId="261217AD" w14:textId="2DE87A2D" w:rsidR="00DC3E31" w:rsidRPr="003C7A01" w:rsidRDefault="00DC3E31" w:rsidP="00C05CE4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pacing w:val="-2"/>
          <w:sz w:val="24"/>
          <w:szCs w:val="24"/>
        </w:rPr>
        <w:t>Conoce las condiciones del sitio de la obra, ha estudiado los planos, especificaciones t</w:t>
      </w:r>
      <w:r w:rsidR="00332CB4">
        <w:rPr>
          <w:rFonts w:ascii="Century Gothic" w:hAnsi="Century Gothic"/>
          <w:spacing w:val="-2"/>
          <w:sz w:val="24"/>
          <w:szCs w:val="24"/>
        </w:rPr>
        <w:t>écnicas y demás información de las bases</w:t>
      </w:r>
      <w:r w:rsidRPr="003C7A01">
        <w:rPr>
          <w:rFonts w:ascii="Century Gothic" w:hAnsi="Century Gothic"/>
          <w:spacing w:val="-2"/>
          <w:sz w:val="24"/>
          <w:szCs w:val="24"/>
        </w:rPr>
        <w:t>, las aclaraciones y respuestas realizadas en el proceso, y en  esa medida renuncia a cualquier reclamo posterior, aduciendo desconocimiento por estas causas.</w:t>
      </w:r>
    </w:p>
    <w:p w14:paraId="1F2308E3" w14:textId="77777777" w:rsidR="00DC3E31" w:rsidRPr="003C7A01" w:rsidRDefault="00DC3E31" w:rsidP="00DC3E31">
      <w:pPr>
        <w:pStyle w:val="Standard"/>
        <w:tabs>
          <w:tab w:val="left" w:pos="0"/>
          <w:tab w:val="left" w:pos="2205"/>
          <w:tab w:val="left" w:pos="3929"/>
        </w:tabs>
        <w:jc w:val="both"/>
        <w:rPr>
          <w:rFonts w:ascii="Century Gothic" w:hAnsi="Century Gothic"/>
          <w:sz w:val="24"/>
          <w:szCs w:val="24"/>
        </w:rPr>
      </w:pPr>
    </w:p>
    <w:p w14:paraId="358E0641" w14:textId="49CBE8E6" w:rsidR="00DC3E31" w:rsidRPr="00846991" w:rsidRDefault="00DC3E31" w:rsidP="00846991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pacing w:val="-2"/>
          <w:sz w:val="24"/>
          <w:szCs w:val="24"/>
        </w:rPr>
        <w:t xml:space="preserve">Entiende que las cantidades indicadas en el Formulario de Oferta para este proyecto son solamente aproximadas y, por </w:t>
      </w:r>
      <w:r w:rsidR="00846991" w:rsidRPr="003C7A01">
        <w:rPr>
          <w:rFonts w:ascii="Century Gothic" w:hAnsi="Century Gothic"/>
          <w:spacing w:val="-2"/>
          <w:sz w:val="24"/>
          <w:szCs w:val="24"/>
        </w:rPr>
        <w:t>tanto,</w:t>
      </w:r>
      <w:r w:rsidRPr="003C7A01">
        <w:rPr>
          <w:rFonts w:ascii="Century Gothic" w:hAnsi="Century Gothic"/>
          <w:spacing w:val="-2"/>
          <w:sz w:val="24"/>
          <w:szCs w:val="24"/>
        </w:rPr>
        <w:t xml:space="preserve"> sujetas a aumento o disminución, por lo que está dispuesto a efectuar los aumentos y/o disminuciones de las cantidades requeridas que fueren necesarios, y dentro de los límites indicados en los planos y especificaciones técnicas, y utilizando la modalidad que aplique</w:t>
      </w:r>
      <w:r w:rsidR="00483036">
        <w:rPr>
          <w:rFonts w:ascii="Century Gothic" w:hAnsi="Century Gothic"/>
          <w:spacing w:val="-2"/>
          <w:sz w:val="24"/>
          <w:szCs w:val="24"/>
        </w:rPr>
        <w:t>.</w:t>
      </w:r>
    </w:p>
    <w:p w14:paraId="2EB2A54F" w14:textId="77777777" w:rsidR="00846991" w:rsidRPr="00846991" w:rsidRDefault="00846991" w:rsidP="00846991">
      <w:pPr>
        <w:pStyle w:val="Standard"/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</w:p>
    <w:p w14:paraId="2492B0ED" w14:textId="2B194A06" w:rsidR="00DC3E31" w:rsidRPr="003C7A01" w:rsidRDefault="00DC3E31" w:rsidP="00C05CE4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pacing w:val="-2"/>
          <w:sz w:val="24"/>
          <w:szCs w:val="24"/>
        </w:rPr>
        <w:lastRenderedPageBreak/>
        <w:t>De resultar adjudicatario, manifiesta que suscribirá el contrato comprometiéndose a ejecutar la obra sobre la base de lo</w:t>
      </w:r>
      <w:r w:rsidR="00F11C49">
        <w:rPr>
          <w:rFonts w:ascii="Century Gothic" w:hAnsi="Century Gothic"/>
          <w:spacing w:val="-2"/>
          <w:sz w:val="24"/>
          <w:szCs w:val="24"/>
        </w:rPr>
        <w:t xml:space="preserve">s estudios con los que cuente </w:t>
      </w:r>
      <w:r w:rsidRPr="003C7A01">
        <w:rPr>
          <w:rFonts w:ascii="Century Gothic" w:hAnsi="Century Gothic"/>
          <w:spacing w:val="-2"/>
          <w:sz w:val="24"/>
          <w:szCs w:val="24"/>
        </w:rPr>
        <w:t xml:space="preserve"> </w:t>
      </w:r>
      <w:r w:rsidR="00BC40E7">
        <w:rPr>
          <w:rFonts w:ascii="Century Gothic" w:hAnsi="Century Gothic"/>
          <w:spacing w:val="-2"/>
          <w:sz w:val="24"/>
          <w:szCs w:val="24"/>
        </w:rPr>
        <w:t>VIALRIOS EP</w:t>
      </w:r>
      <w:r w:rsidRPr="003C7A01">
        <w:rPr>
          <w:rFonts w:ascii="Century Gothic" w:hAnsi="Century Gothic"/>
          <w:spacing w:val="-2"/>
          <w:sz w:val="24"/>
          <w:szCs w:val="24"/>
        </w:rPr>
        <w:t>, los mismos que declara conocerlos; y en tal virtud, no podrá aducir error, falencia o cualquier inconformidad de dichos estudios, como causal para solicitar ampliación del plazo, contratación de rubros nuevos o contratos complementarios.</w:t>
      </w:r>
    </w:p>
    <w:p w14:paraId="2A9A2840" w14:textId="77777777" w:rsidR="00DC3E31" w:rsidRPr="003C7A01" w:rsidRDefault="00DC3E31" w:rsidP="00DC3E31">
      <w:pPr>
        <w:pStyle w:val="Standard"/>
        <w:tabs>
          <w:tab w:val="left" w:pos="0"/>
          <w:tab w:val="left" w:pos="2205"/>
          <w:tab w:val="left" w:pos="3929"/>
        </w:tabs>
        <w:jc w:val="both"/>
        <w:rPr>
          <w:rFonts w:ascii="Century Gothic" w:hAnsi="Century Gothic"/>
          <w:sz w:val="24"/>
          <w:szCs w:val="24"/>
        </w:rPr>
      </w:pPr>
    </w:p>
    <w:p w14:paraId="7706E2E8" w14:textId="39443197" w:rsidR="00DC3E31" w:rsidRPr="003C7A01" w:rsidRDefault="003C60CF" w:rsidP="00C05CE4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pacing w:val="-2"/>
          <w:sz w:val="24"/>
          <w:szCs w:val="24"/>
        </w:rPr>
        <w:t xml:space="preserve"> Conoce y acepta que </w:t>
      </w:r>
      <w:r w:rsidR="00DC3E31" w:rsidRPr="003C7A01">
        <w:rPr>
          <w:rFonts w:ascii="Century Gothic" w:hAnsi="Century Gothic"/>
          <w:spacing w:val="-2"/>
          <w:sz w:val="24"/>
          <w:szCs w:val="24"/>
        </w:rPr>
        <w:t xml:space="preserve"> </w:t>
      </w:r>
      <w:r w:rsidR="00BC40E7">
        <w:rPr>
          <w:rFonts w:ascii="Century Gothic" w:hAnsi="Century Gothic"/>
          <w:spacing w:val="-2"/>
          <w:sz w:val="24"/>
          <w:szCs w:val="24"/>
        </w:rPr>
        <w:t>VIALRIOS EP</w:t>
      </w:r>
      <w:r w:rsidR="00DC3E31" w:rsidRPr="003C7A01">
        <w:rPr>
          <w:rFonts w:ascii="Century Gothic" w:hAnsi="Century Gothic"/>
          <w:spacing w:val="-2"/>
          <w:sz w:val="24"/>
          <w:szCs w:val="24"/>
        </w:rPr>
        <w:t xml:space="preserve"> se reserva el derecho de adjudicar el contrato, cancelar o declarar desierto el procedimiento, si conviniere a los intereses nacionales o institucionales, sin que dicha decisión cause ningún tipo de reparación o indemnización a su favor.</w:t>
      </w:r>
    </w:p>
    <w:p w14:paraId="2DA814C6" w14:textId="77777777" w:rsidR="00DC3E31" w:rsidRPr="003C7A01" w:rsidRDefault="00DC3E31" w:rsidP="00483036">
      <w:pPr>
        <w:pStyle w:val="Standard"/>
        <w:tabs>
          <w:tab w:val="left" w:pos="0"/>
          <w:tab w:val="left" w:pos="709"/>
          <w:tab w:val="left" w:pos="2205"/>
        </w:tabs>
        <w:jc w:val="both"/>
        <w:rPr>
          <w:rFonts w:ascii="Century Gothic" w:hAnsi="Century Gothic"/>
          <w:sz w:val="24"/>
          <w:szCs w:val="24"/>
        </w:rPr>
      </w:pPr>
    </w:p>
    <w:p w14:paraId="2431BA09" w14:textId="4378290E" w:rsidR="00DC3E31" w:rsidRPr="003C7A01" w:rsidRDefault="00DC3E31" w:rsidP="00C05CE4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z w:val="24"/>
          <w:szCs w:val="24"/>
        </w:rPr>
        <w:t xml:space="preserve">Garantiza la veracidad y exactitud de la información y documentación proporcionada; así como de las declaraciones realizadas para el presente procedimiento de </w:t>
      </w:r>
      <w:r w:rsidR="003416F5">
        <w:rPr>
          <w:rFonts w:ascii="Century Gothic" w:hAnsi="Century Gothic"/>
          <w:sz w:val="24"/>
          <w:szCs w:val="24"/>
        </w:rPr>
        <w:t>alianza estratégica</w:t>
      </w:r>
      <w:r w:rsidRPr="003C7A01">
        <w:rPr>
          <w:rFonts w:ascii="Century Gothic" w:hAnsi="Century Gothic"/>
          <w:sz w:val="24"/>
          <w:szCs w:val="24"/>
        </w:rPr>
        <w:t>, inclusive aquellas respecto de la calidad de productor nacional; contenidas en los documentos de la oferta, formularios y otros anexos. De igual forma garantiza la veracidad y exactitud de la información que como proveedor consta en el Registro Único de Proveedo</w:t>
      </w:r>
      <w:r w:rsidR="003C60CF">
        <w:rPr>
          <w:rFonts w:ascii="Century Gothic" w:hAnsi="Century Gothic"/>
          <w:sz w:val="24"/>
          <w:szCs w:val="24"/>
        </w:rPr>
        <w:t xml:space="preserve">res, al tiempo que autoriza a </w:t>
      </w:r>
      <w:r w:rsidRPr="003C7A01">
        <w:rPr>
          <w:rFonts w:ascii="Century Gothic" w:hAnsi="Century Gothic"/>
          <w:sz w:val="24"/>
          <w:szCs w:val="24"/>
        </w:rPr>
        <w:t xml:space="preserve"> </w:t>
      </w:r>
      <w:r w:rsidR="00BC40E7">
        <w:rPr>
          <w:rFonts w:ascii="Century Gothic" w:hAnsi="Century Gothic"/>
          <w:sz w:val="24"/>
          <w:szCs w:val="24"/>
        </w:rPr>
        <w:t>VIALRIOS EP</w:t>
      </w:r>
      <w:r w:rsidRPr="003C7A01">
        <w:rPr>
          <w:rFonts w:ascii="Century Gothic" w:hAnsi="Century Gothic"/>
          <w:sz w:val="24"/>
          <w:szCs w:val="24"/>
        </w:rPr>
        <w:t xml:space="preserve"> a efectuar averiguaciones para comprobar u obtener aclaraciones e información adicional sobre las condiciones técnicas, económicas y legales del oferente. Acepta que, en caso de que </w:t>
      </w:r>
      <w:r w:rsidR="003416F5" w:rsidRPr="003C7A01">
        <w:rPr>
          <w:rFonts w:ascii="Century Gothic" w:hAnsi="Century Gothic"/>
          <w:sz w:val="24"/>
          <w:szCs w:val="24"/>
        </w:rPr>
        <w:t xml:space="preserve"> </w:t>
      </w:r>
      <w:r w:rsidR="00BC40E7">
        <w:rPr>
          <w:rFonts w:ascii="Century Gothic" w:hAnsi="Century Gothic"/>
          <w:sz w:val="24"/>
          <w:szCs w:val="24"/>
        </w:rPr>
        <w:t>VIALRIOS EP</w:t>
      </w:r>
      <w:r w:rsidR="003416F5">
        <w:rPr>
          <w:rFonts w:ascii="Century Gothic" w:hAnsi="Century Gothic"/>
          <w:sz w:val="24"/>
          <w:szCs w:val="24"/>
        </w:rPr>
        <w:t xml:space="preserve"> </w:t>
      </w:r>
      <w:r w:rsidR="003416F5" w:rsidRPr="003C7A01">
        <w:rPr>
          <w:rFonts w:ascii="Century Gothic" w:hAnsi="Century Gothic"/>
          <w:sz w:val="24"/>
          <w:szCs w:val="24"/>
        </w:rPr>
        <w:t>comprobare administrativamente</w:t>
      </w:r>
      <w:r w:rsidRPr="003C7A01">
        <w:rPr>
          <w:rFonts w:ascii="Century Gothic" w:hAnsi="Century Gothic"/>
          <w:sz w:val="24"/>
          <w:szCs w:val="24"/>
        </w:rPr>
        <w:t xml:space="preserve"> que el oferente hubiere alterado o faltado a la verdad sobre la documentación o información que conforma su oferta, dicha falsedad será causal para descalificarlo del procedimiento de </w:t>
      </w:r>
      <w:r w:rsidR="00483036">
        <w:rPr>
          <w:rFonts w:ascii="Century Gothic" w:hAnsi="Century Gothic"/>
          <w:sz w:val="24"/>
          <w:szCs w:val="24"/>
        </w:rPr>
        <w:t>alianza estratégica</w:t>
      </w:r>
      <w:r w:rsidRPr="003C7A01">
        <w:rPr>
          <w:rFonts w:ascii="Century Gothic" w:hAnsi="Century Gothic"/>
          <w:sz w:val="24"/>
          <w:szCs w:val="24"/>
        </w:rPr>
        <w:t xml:space="preserve">, </w:t>
      </w:r>
      <w:r w:rsidR="003C60CF">
        <w:rPr>
          <w:rFonts w:ascii="Century Gothic" w:hAnsi="Century Gothic"/>
          <w:sz w:val="24"/>
          <w:szCs w:val="24"/>
        </w:rPr>
        <w:t xml:space="preserve">pudiendo ejecutar las garantías rendidas, </w:t>
      </w:r>
      <w:r w:rsidRPr="003C7A01">
        <w:rPr>
          <w:rFonts w:ascii="Century Gothic" w:hAnsi="Century Gothic"/>
          <w:sz w:val="24"/>
          <w:szCs w:val="24"/>
        </w:rPr>
        <w:t>según corresponda; sin perjuicio de las acciones legales a que hubiera lugar.</w:t>
      </w:r>
    </w:p>
    <w:p w14:paraId="22BAB766" w14:textId="77777777" w:rsidR="00DC3E31" w:rsidRPr="003C7A01" w:rsidRDefault="00DC3E31" w:rsidP="00DC3E31">
      <w:pPr>
        <w:pStyle w:val="Standard"/>
        <w:tabs>
          <w:tab w:val="left" w:pos="0"/>
          <w:tab w:val="left" w:pos="709"/>
          <w:tab w:val="left" w:pos="2205"/>
        </w:tabs>
        <w:jc w:val="both"/>
        <w:rPr>
          <w:rFonts w:ascii="Century Gothic" w:hAnsi="Century Gothic"/>
          <w:sz w:val="24"/>
          <w:szCs w:val="24"/>
        </w:rPr>
      </w:pPr>
    </w:p>
    <w:p w14:paraId="701A8C82" w14:textId="77777777" w:rsidR="00DC3E31" w:rsidRPr="003C7A01" w:rsidRDefault="00DC3E31" w:rsidP="00C05CE4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1418"/>
          <w:tab w:val="left" w:pos="2914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pacing w:val="-2"/>
          <w:sz w:val="24"/>
          <w:szCs w:val="24"/>
        </w:rPr>
        <w:t>No contratará a personas menores de edad para realizar actividad alguna durante la ejecución contractual; y que, en caso de que las autoridades del ramo determinaren o descubrieren tal práctica, se someterán y aceptarán las sanciones que de tal práctica puedan derivarse, incluso la terminación unilateral y anticipada del contrato, con las consecuencias legales y reglamentarias pertinentes.</w:t>
      </w:r>
    </w:p>
    <w:p w14:paraId="458D49DE" w14:textId="77777777" w:rsidR="00DC3E31" w:rsidRPr="003C7A01" w:rsidRDefault="00DC3E31" w:rsidP="00DC3E31">
      <w:pPr>
        <w:pStyle w:val="Standard"/>
        <w:tabs>
          <w:tab w:val="left" w:pos="0"/>
          <w:tab w:val="left" w:pos="709"/>
          <w:tab w:val="left" w:pos="2205"/>
        </w:tabs>
        <w:jc w:val="both"/>
        <w:rPr>
          <w:rFonts w:ascii="Century Gothic" w:hAnsi="Century Gothic"/>
          <w:sz w:val="24"/>
          <w:szCs w:val="24"/>
        </w:rPr>
      </w:pPr>
    </w:p>
    <w:p w14:paraId="34A949C6" w14:textId="513E60C4" w:rsidR="00DC3E31" w:rsidRPr="00945639" w:rsidRDefault="00DC3E31" w:rsidP="00945639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pacing w:val="-2"/>
          <w:sz w:val="24"/>
          <w:szCs w:val="24"/>
        </w:rPr>
      </w:pPr>
      <w:r w:rsidRPr="003C7A01">
        <w:rPr>
          <w:rFonts w:ascii="Century Gothic" w:hAnsi="Century Gothic"/>
          <w:spacing w:val="-2"/>
          <w:sz w:val="24"/>
          <w:szCs w:val="24"/>
        </w:rPr>
        <w:t>Declaro que, en calidad de oferente, no me encuentro incurso en las inhabilidades</w:t>
      </w:r>
      <w:r w:rsidR="00945639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3C7A01">
        <w:rPr>
          <w:rFonts w:ascii="Century Gothic" w:hAnsi="Century Gothic"/>
          <w:spacing w:val="-2"/>
          <w:sz w:val="24"/>
          <w:szCs w:val="24"/>
        </w:rPr>
        <w:t xml:space="preserve">generales y </w:t>
      </w:r>
      <w:r w:rsidR="00945639" w:rsidRPr="003C7A01">
        <w:rPr>
          <w:rFonts w:ascii="Century Gothic" w:hAnsi="Century Gothic"/>
          <w:spacing w:val="-2"/>
          <w:sz w:val="24"/>
          <w:szCs w:val="24"/>
        </w:rPr>
        <w:t xml:space="preserve">especiales </w:t>
      </w:r>
      <w:r w:rsidR="00945639">
        <w:rPr>
          <w:rFonts w:ascii="Century Gothic" w:hAnsi="Century Gothic"/>
          <w:spacing w:val="-2"/>
          <w:sz w:val="24"/>
          <w:szCs w:val="24"/>
        </w:rPr>
        <w:t>emitidas en las bases de concurso de este procedimiento.</w:t>
      </w:r>
    </w:p>
    <w:p w14:paraId="12864C1F" w14:textId="430E98F8" w:rsidR="00DC3E31" w:rsidRDefault="00DC3E31" w:rsidP="003416F5">
      <w:pPr>
        <w:pStyle w:val="Standard"/>
        <w:tabs>
          <w:tab w:val="left" w:pos="0"/>
          <w:tab w:val="left" w:pos="709"/>
          <w:tab w:val="left" w:pos="2205"/>
        </w:tabs>
        <w:ind w:left="720"/>
        <w:jc w:val="both"/>
        <w:rPr>
          <w:rFonts w:ascii="Century Gothic" w:hAnsi="Century Gothic"/>
          <w:spacing w:val="-2"/>
          <w:sz w:val="24"/>
          <w:szCs w:val="24"/>
        </w:rPr>
      </w:pPr>
    </w:p>
    <w:p w14:paraId="154D5ED3" w14:textId="77777777" w:rsidR="003416F5" w:rsidRPr="003416F5" w:rsidRDefault="003416F5" w:rsidP="003416F5">
      <w:pPr>
        <w:pStyle w:val="Standard"/>
        <w:tabs>
          <w:tab w:val="left" w:pos="0"/>
          <w:tab w:val="left" w:pos="709"/>
          <w:tab w:val="left" w:pos="2205"/>
        </w:tabs>
        <w:ind w:left="720"/>
        <w:jc w:val="both"/>
        <w:rPr>
          <w:rFonts w:ascii="Century Gothic" w:hAnsi="Century Gothic"/>
          <w:spacing w:val="-2"/>
          <w:sz w:val="24"/>
          <w:szCs w:val="24"/>
        </w:rPr>
      </w:pPr>
    </w:p>
    <w:p w14:paraId="45230E83" w14:textId="3722D57C" w:rsidR="00DC3E31" w:rsidRPr="003C7A01" w:rsidRDefault="00DC3E31" w:rsidP="00C05CE4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eastAsia="Lucida Sans Unicode" w:hAnsi="Century Gothic"/>
          <w:color w:val="000000"/>
          <w:spacing w:val="-3"/>
          <w:kern w:val="2"/>
          <w:sz w:val="24"/>
          <w:szCs w:val="24"/>
        </w:rPr>
        <w:t xml:space="preserve">Autoriza a </w:t>
      </w:r>
      <w:r w:rsidR="00BC40E7">
        <w:rPr>
          <w:rFonts w:ascii="Century Gothic" w:eastAsia="Lucida Sans Unicode" w:hAnsi="Century Gothic"/>
          <w:color w:val="000000"/>
          <w:spacing w:val="-3"/>
          <w:kern w:val="2"/>
          <w:sz w:val="24"/>
          <w:szCs w:val="24"/>
        </w:rPr>
        <w:t>VIALRIOS EP</w:t>
      </w:r>
      <w:r w:rsidRPr="003C7A01">
        <w:rPr>
          <w:rFonts w:ascii="Century Gothic" w:eastAsia="Lucida Sans Unicode" w:hAnsi="Century Gothic"/>
          <w:color w:val="000000"/>
          <w:spacing w:val="-3"/>
          <w:kern w:val="2"/>
          <w:sz w:val="24"/>
          <w:szCs w:val="24"/>
        </w:rPr>
        <w:t xml:space="preserve"> </w:t>
      </w:r>
      <w:r w:rsidR="00945639">
        <w:rPr>
          <w:rFonts w:ascii="Century Gothic" w:eastAsia="Lucida Sans Unicode" w:hAnsi="Century Gothic"/>
          <w:color w:val="000000"/>
          <w:spacing w:val="-3"/>
          <w:kern w:val="2"/>
          <w:sz w:val="24"/>
          <w:szCs w:val="24"/>
        </w:rPr>
        <w:t xml:space="preserve">a </w:t>
      </w:r>
      <w:r w:rsidRPr="003C7A01">
        <w:rPr>
          <w:rFonts w:ascii="Century Gothic" w:eastAsia="Lucida Sans Unicode" w:hAnsi="Century Gothic"/>
          <w:color w:val="000000"/>
          <w:spacing w:val="-3"/>
          <w:kern w:val="2"/>
          <w:sz w:val="24"/>
          <w:szCs w:val="24"/>
        </w:rPr>
        <w:t xml:space="preserve">el levantamiento del sigilo de las cuentas bancarias que se encuentran a nombre del oferente y a nombre de las personas naturales o jurídicas a las que representa, durante las fases de ejecución del contrato y de evaluación del mismo, dentro del procedimiento en el que participa con su oferta y mientras </w:t>
      </w:r>
      <w:r w:rsidR="00945639">
        <w:rPr>
          <w:rFonts w:ascii="Century Gothic" w:eastAsia="Lucida Sans Unicode" w:hAnsi="Century Gothic"/>
          <w:color w:val="000000"/>
          <w:spacing w:val="-3"/>
          <w:kern w:val="2"/>
          <w:sz w:val="24"/>
          <w:szCs w:val="24"/>
        </w:rPr>
        <w:t>perdure el contrato asociativo.</w:t>
      </w:r>
    </w:p>
    <w:p w14:paraId="7B703F6B" w14:textId="77777777" w:rsidR="00DC3E31" w:rsidRPr="003C7A01" w:rsidRDefault="00DC3E31" w:rsidP="00DC3E31">
      <w:pPr>
        <w:pStyle w:val="Standard"/>
        <w:tabs>
          <w:tab w:val="left" w:pos="0"/>
          <w:tab w:val="left" w:pos="2205"/>
          <w:tab w:val="left" w:pos="3929"/>
        </w:tabs>
        <w:jc w:val="both"/>
        <w:rPr>
          <w:rFonts w:ascii="Century Gothic" w:hAnsi="Century Gothic"/>
          <w:sz w:val="24"/>
          <w:szCs w:val="24"/>
        </w:rPr>
      </w:pPr>
    </w:p>
    <w:p w14:paraId="1F2F10BC" w14:textId="11445AD2" w:rsidR="00DC3E31" w:rsidRPr="00945639" w:rsidRDefault="00DC3E31" w:rsidP="00DC3E31">
      <w:pPr>
        <w:pStyle w:val="Standard"/>
        <w:numPr>
          <w:ilvl w:val="0"/>
          <w:numId w:val="38"/>
        </w:numPr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bCs/>
          <w:sz w:val="24"/>
          <w:szCs w:val="24"/>
        </w:rPr>
        <w:t xml:space="preserve">Declaro libre y voluntariamente que la procedencia de los fondos y recursos utilizados para el presente procedimiento de </w:t>
      </w:r>
      <w:r w:rsidR="00945639">
        <w:rPr>
          <w:rFonts w:ascii="Century Gothic" w:hAnsi="Century Gothic"/>
          <w:bCs/>
          <w:sz w:val="24"/>
          <w:szCs w:val="24"/>
        </w:rPr>
        <w:t xml:space="preserve">alianza estratégica </w:t>
      </w:r>
      <w:r w:rsidRPr="003C7A01">
        <w:rPr>
          <w:rFonts w:ascii="Century Gothic" w:hAnsi="Century Gothic"/>
          <w:bCs/>
          <w:sz w:val="24"/>
          <w:szCs w:val="24"/>
        </w:rPr>
        <w:t xml:space="preserve">son de origen lícito; para lo cual, proporcionaré a </w:t>
      </w:r>
      <w:r w:rsidR="00BC40E7">
        <w:rPr>
          <w:rFonts w:ascii="Century Gothic" w:hAnsi="Century Gothic"/>
          <w:bCs/>
          <w:sz w:val="24"/>
          <w:szCs w:val="24"/>
        </w:rPr>
        <w:t>VIALRIOS EP</w:t>
      </w:r>
      <w:r w:rsidR="00945639">
        <w:rPr>
          <w:rFonts w:ascii="Century Gothic" w:hAnsi="Century Gothic"/>
          <w:bCs/>
          <w:sz w:val="24"/>
          <w:szCs w:val="24"/>
        </w:rPr>
        <w:t xml:space="preserve"> </w:t>
      </w:r>
      <w:r w:rsidRPr="003C7A01">
        <w:rPr>
          <w:rFonts w:ascii="Century Gothic" w:hAnsi="Century Gothic"/>
          <w:bCs/>
          <w:sz w:val="24"/>
          <w:szCs w:val="24"/>
        </w:rPr>
        <w:t xml:space="preserve">y a los organismos de </w:t>
      </w:r>
      <w:r w:rsidR="00945639" w:rsidRPr="003C7A01">
        <w:rPr>
          <w:rFonts w:ascii="Century Gothic" w:hAnsi="Century Gothic"/>
          <w:bCs/>
          <w:sz w:val="24"/>
          <w:szCs w:val="24"/>
        </w:rPr>
        <w:t>control competentes</w:t>
      </w:r>
      <w:r w:rsidRPr="003C7A01">
        <w:rPr>
          <w:rFonts w:ascii="Century Gothic" w:hAnsi="Century Gothic"/>
          <w:bCs/>
          <w:sz w:val="24"/>
          <w:szCs w:val="24"/>
        </w:rPr>
        <w:t>, la información necesaria referente al representante legal, en el caso de personas jurídicas; así como de sus socios o partícipes, hasta identificar a la última persona natural. I</w:t>
      </w:r>
      <w:r w:rsidR="00162C52">
        <w:rPr>
          <w:rFonts w:ascii="Century Gothic" w:hAnsi="Century Gothic"/>
          <w:bCs/>
          <w:sz w:val="24"/>
          <w:szCs w:val="24"/>
        </w:rPr>
        <w:t>nformación que le permitirá a</w:t>
      </w:r>
      <w:r w:rsidRPr="003C7A01">
        <w:rPr>
          <w:rFonts w:ascii="Century Gothic" w:hAnsi="Century Gothic"/>
          <w:bCs/>
          <w:sz w:val="24"/>
          <w:szCs w:val="24"/>
        </w:rPr>
        <w:t xml:space="preserve"> </w:t>
      </w:r>
      <w:r w:rsidR="00BC40E7">
        <w:rPr>
          <w:rFonts w:ascii="Century Gothic" w:hAnsi="Century Gothic"/>
          <w:bCs/>
          <w:sz w:val="24"/>
          <w:szCs w:val="24"/>
        </w:rPr>
        <w:t>VIALRIOS EP</w:t>
      </w:r>
      <w:r w:rsidRPr="003C7A01">
        <w:rPr>
          <w:rFonts w:ascii="Century Gothic" w:hAnsi="Century Gothic"/>
          <w:bCs/>
          <w:sz w:val="24"/>
          <w:szCs w:val="24"/>
        </w:rPr>
        <w:t xml:space="preserve"> y a los organismos de control competentes, verificar que el oferente se encuentra debidamente habilitado para participar del presente procedimiento de </w:t>
      </w:r>
      <w:r w:rsidR="00945639">
        <w:rPr>
          <w:rFonts w:ascii="Century Gothic" w:hAnsi="Century Gothic"/>
          <w:bCs/>
          <w:sz w:val="24"/>
          <w:szCs w:val="24"/>
        </w:rPr>
        <w:t>alianza estratégica.</w:t>
      </w:r>
    </w:p>
    <w:p w14:paraId="371FF6BD" w14:textId="77777777" w:rsidR="00DC3E31" w:rsidRPr="003C7A01" w:rsidRDefault="00DC3E31" w:rsidP="00DC3E31">
      <w:pPr>
        <w:pStyle w:val="Standard"/>
        <w:tabs>
          <w:tab w:val="left" w:pos="0"/>
          <w:tab w:val="left" w:pos="2205"/>
          <w:tab w:val="left" w:pos="3929"/>
        </w:tabs>
        <w:jc w:val="both"/>
        <w:rPr>
          <w:rFonts w:ascii="Century Gothic" w:hAnsi="Century Gothic"/>
          <w:sz w:val="24"/>
          <w:szCs w:val="24"/>
        </w:rPr>
      </w:pPr>
    </w:p>
    <w:p w14:paraId="7D7EC2C2" w14:textId="351EC914" w:rsidR="00DC3E31" w:rsidRPr="003416F5" w:rsidRDefault="00DC3E31" w:rsidP="00945639">
      <w:pPr>
        <w:pStyle w:val="Standard"/>
        <w:numPr>
          <w:ilvl w:val="0"/>
          <w:numId w:val="38"/>
        </w:numPr>
        <w:tabs>
          <w:tab w:val="left" w:pos="0"/>
          <w:tab w:val="left" w:pos="709"/>
          <w:tab w:val="left" w:pos="2205"/>
        </w:tabs>
        <w:suppressAutoHyphens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pacing w:val="-2"/>
          <w:sz w:val="24"/>
          <w:szCs w:val="24"/>
        </w:rPr>
        <w:t xml:space="preserve">En caso de que sea </w:t>
      </w:r>
      <w:r w:rsidR="00162C52">
        <w:rPr>
          <w:rFonts w:ascii="Century Gothic" w:hAnsi="Century Gothic"/>
          <w:spacing w:val="-2"/>
          <w:sz w:val="24"/>
          <w:szCs w:val="24"/>
        </w:rPr>
        <w:t>seleccionado para la alianza estratégica</w:t>
      </w:r>
      <w:r w:rsidRPr="003C7A01">
        <w:rPr>
          <w:rFonts w:ascii="Century Gothic" w:hAnsi="Century Gothic"/>
          <w:spacing w:val="-2"/>
          <w:sz w:val="24"/>
          <w:szCs w:val="24"/>
        </w:rPr>
        <w:t>, conviene en:</w:t>
      </w:r>
    </w:p>
    <w:p w14:paraId="0A034A13" w14:textId="77777777" w:rsidR="003416F5" w:rsidRPr="00945639" w:rsidRDefault="003416F5" w:rsidP="003416F5">
      <w:pPr>
        <w:pStyle w:val="Standard"/>
        <w:tabs>
          <w:tab w:val="left" w:pos="0"/>
          <w:tab w:val="left" w:pos="709"/>
          <w:tab w:val="left" w:pos="2205"/>
        </w:tabs>
        <w:suppressAutoHyphens/>
        <w:ind w:left="720"/>
        <w:jc w:val="both"/>
        <w:rPr>
          <w:rFonts w:ascii="Century Gothic" w:hAnsi="Century Gothic"/>
          <w:sz w:val="24"/>
          <w:szCs w:val="24"/>
        </w:rPr>
      </w:pPr>
    </w:p>
    <w:p w14:paraId="03028EEE" w14:textId="356A8D4C" w:rsidR="00DC3E31" w:rsidRPr="003C7A01" w:rsidRDefault="00DC3E31" w:rsidP="00C05CE4">
      <w:pPr>
        <w:pStyle w:val="Standard"/>
        <w:numPr>
          <w:ilvl w:val="0"/>
          <w:numId w:val="40"/>
        </w:numPr>
        <w:tabs>
          <w:tab w:val="left" w:pos="0"/>
          <w:tab w:val="left" w:pos="720"/>
          <w:tab w:val="left" w:pos="2205"/>
          <w:tab w:val="left" w:pos="7529"/>
        </w:tabs>
        <w:suppressAutoHyphens/>
        <w:ind w:left="709" w:hanging="349"/>
        <w:jc w:val="both"/>
        <w:rPr>
          <w:rFonts w:ascii="Century Gothic" w:hAnsi="Century Gothic"/>
          <w:sz w:val="24"/>
          <w:szCs w:val="24"/>
        </w:rPr>
      </w:pPr>
      <w:r w:rsidRPr="00EA4044">
        <w:rPr>
          <w:rFonts w:ascii="Century Gothic" w:hAnsi="Century Gothic"/>
          <w:spacing w:val="-2"/>
          <w:sz w:val="24"/>
          <w:szCs w:val="24"/>
        </w:rPr>
        <w:t xml:space="preserve">Firmar el contrato dentro del término de </w:t>
      </w:r>
      <w:r w:rsidR="00B1677F">
        <w:rPr>
          <w:rFonts w:ascii="Century Gothic" w:hAnsi="Century Gothic"/>
          <w:spacing w:val="-2"/>
          <w:sz w:val="24"/>
          <w:szCs w:val="24"/>
        </w:rPr>
        <w:t>tres</w:t>
      </w:r>
      <w:r w:rsidRPr="00EA4044">
        <w:rPr>
          <w:rFonts w:ascii="Century Gothic" w:hAnsi="Century Gothic"/>
          <w:spacing w:val="-2"/>
          <w:sz w:val="24"/>
          <w:szCs w:val="24"/>
        </w:rPr>
        <w:t xml:space="preserve"> (</w:t>
      </w:r>
      <w:r w:rsidR="00B1677F">
        <w:rPr>
          <w:rFonts w:ascii="Century Gothic" w:hAnsi="Century Gothic"/>
          <w:spacing w:val="-2"/>
          <w:sz w:val="24"/>
          <w:szCs w:val="24"/>
        </w:rPr>
        <w:t>3</w:t>
      </w:r>
      <w:r w:rsidRPr="00EA4044">
        <w:rPr>
          <w:rFonts w:ascii="Century Gothic" w:hAnsi="Century Gothic"/>
          <w:spacing w:val="-2"/>
          <w:sz w:val="24"/>
          <w:szCs w:val="24"/>
        </w:rPr>
        <w:t>) días</w:t>
      </w:r>
      <w:r w:rsidRPr="003C7A01">
        <w:rPr>
          <w:rFonts w:ascii="Century Gothic" w:hAnsi="Century Gothic"/>
          <w:spacing w:val="-2"/>
          <w:sz w:val="24"/>
          <w:szCs w:val="24"/>
        </w:rPr>
        <w:t xml:space="preserve"> desde la notificación con la resolución de </w:t>
      </w:r>
      <w:r w:rsidR="00F11C49">
        <w:rPr>
          <w:rFonts w:ascii="Century Gothic" w:hAnsi="Century Gothic"/>
          <w:spacing w:val="-2"/>
          <w:sz w:val="24"/>
          <w:szCs w:val="24"/>
        </w:rPr>
        <w:t>selección</w:t>
      </w:r>
      <w:r w:rsidRPr="003C7A01">
        <w:rPr>
          <w:rFonts w:ascii="Century Gothic" w:hAnsi="Century Gothic"/>
          <w:spacing w:val="-2"/>
          <w:sz w:val="24"/>
          <w:szCs w:val="24"/>
        </w:rPr>
        <w:t>. Como requisito indispensable previo a la suscripción del contrato presentará</w:t>
      </w:r>
      <w:r w:rsidR="00F11C49">
        <w:rPr>
          <w:rFonts w:ascii="Century Gothic" w:hAnsi="Century Gothic"/>
          <w:spacing w:val="-2"/>
          <w:sz w:val="24"/>
          <w:szCs w:val="24"/>
        </w:rPr>
        <w:t xml:space="preserve"> las garantías correspondientes, sin perjuicio que este plazo se pueda ampliar por solicitud del seleccionado.</w:t>
      </w:r>
      <w:r w:rsidRPr="003C7A01">
        <w:rPr>
          <w:rFonts w:ascii="Century Gothic" w:hAnsi="Century Gothic"/>
          <w:spacing w:val="-2"/>
          <w:sz w:val="24"/>
          <w:szCs w:val="24"/>
        </w:rPr>
        <w:t xml:space="preserve"> </w:t>
      </w:r>
    </w:p>
    <w:p w14:paraId="1431FD15" w14:textId="77777777" w:rsidR="00DC3E31" w:rsidRPr="003C7A01" w:rsidRDefault="00DC3E31" w:rsidP="00DC3E31">
      <w:pPr>
        <w:pStyle w:val="Standard"/>
        <w:tabs>
          <w:tab w:val="left" w:pos="0"/>
          <w:tab w:val="left" w:pos="720"/>
          <w:tab w:val="left" w:pos="2205"/>
          <w:tab w:val="left" w:pos="7529"/>
        </w:tabs>
        <w:ind w:left="709"/>
        <w:jc w:val="both"/>
        <w:rPr>
          <w:rFonts w:ascii="Century Gothic" w:hAnsi="Century Gothic"/>
          <w:sz w:val="24"/>
          <w:szCs w:val="24"/>
        </w:rPr>
      </w:pPr>
    </w:p>
    <w:p w14:paraId="7A236D24" w14:textId="30C8EFC8" w:rsidR="00945639" w:rsidRPr="006B2E5C" w:rsidRDefault="00DC3E31" w:rsidP="00C05CE4">
      <w:pPr>
        <w:pStyle w:val="Standard"/>
        <w:numPr>
          <w:ilvl w:val="0"/>
          <w:numId w:val="40"/>
        </w:numPr>
        <w:tabs>
          <w:tab w:val="left" w:pos="0"/>
          <w:tab w:val="left" w:pos="720"/>
          <w:tab w:val="left" w:pos="2205"/>
          <w:tab w:val="left" w:pos="7529"/>
        </w:tabs>
        <w:suppressAutoHyphens/>
        <w:ind w:left="709" w:hanging="349"/>
        <w:jc w:val="both"/>
        <w:rPr>
          <w:rFonts w:ascii="Century Gothic" w:hAnsi="Century Gothic"/>
          <w:sz w:val="24"/>
          <w:szCs w:val="24"/>
        </w:rPr>
      </w:pPr>
      <w:r w:rsidRPr="00F1043E">
        <w:rPr>
          <w:rFonts w:ascii="Century Gothic" w:hAnsi="Century Gothic"/>
          <w:spacing w:val="-2"/>
          <w:sz w:val="24"/>
          <w:szCs w:val="24"/>
        </w:rPr>
        <w:t xml:space="preserve">Aceptar que, en caso de negarse a suscribir el respectivo contrato dentro del término señalado, se aplicará la sanción </w:t>
      </w:r>
      <w:r w:rsidR="00945639" w:rsidRPr="00F1043E">
        <w:rPr>
          <w:rFonts w:ascii="Century Gothic" w:hAnsi="Century Gothic"/>
          <w:spacing w:val="-2"/>
          <w:sz w:val="24"/>
          <w:szCs w:val="24"/>
        </w:rPr>
        <w:t xml:space="preserve">y se </w:t>
      </w:r>
      <w:r w:rsidR="003416F5" w:rsidRPr="00F1043E">
        <w:rPr>
          <w:rFonts w:ascii="Century Gothic" w:hAnsi="Century Gothic"/>
          <w:spacing w:val="-2"/>
          <w:sz w:val="24"/>
          <w:szCs w:val="24"/>
        </w:rPr>
        <w:t>efectuará</w:t>
      </w:r>
      <w:r w:rsidR="00945639" w:rsidRPr="00F1043E">
        <w:rPr>
          <w:rFonts w:ascii="Century Gothic" w:hAnsi="Century Gothic"/>
          <w:spacing w:val="-2"/>
          <w:sz w:val="24"/>
          <w:szCs w:val="24"/>
        </w:rPr>
        <w:t xml:space="preserve"> la garantía de seriedad de la oferta.</w:t>
      </w:r>
    </w:p>
    <w:p w14:paraId="27A39649" w14:textId="77777777" w:rsidR="006B2E5C" w:rsidRPr="00F1043E" w:rsidRDefault="006B2E5C" w:rsidP="006B2E5C">
      <w:pPr>
        <w:pStyle w:val="Standard"/>
        <w:tabs>
          <w:tab w:val="left" w:pos="0"/>
          <w:tab w:val="left" w:pos="720"/>
          <w:tab w:val="left" w:pos="2205"/>
          <w:tab w:val="left" w:pos="7529"/>
        </w:tabs>
        <w:suppressAutoHyphens/>
        <w:ind w:left="709"/>
        <w:jc w:val="both"/>
        <w:rPr>
          <w:rFonts w:ascii="Century Gothic" w:hAnsi="Century Gothic"/>
          <w:sz w:val="24"/>
          <w:szCs w:val="24"/>
        </w:rPr>
      </w:pPr>
    </w:p>
    <w:p w14:paraId="1359A517" w14:textId="5B13710B" w:rsidR="00DC3E31" w:rsidRPr="00856A5F" w:rsidRDefault="00DC3E31" w:rsidP="00F11C49">
      <w:pPr>
        <w:pStyle w:val="Standard"/>
        <w:numPr>
          <w:ilvl w:val="0"/>
          <w:numId w:val="40"/>
        </w:numPr>
        <w:tabs>
          <w:tab w:val="left" w:pos="0"/>
          <w:tab w:val="left" w:pos="720"/>
          <w:tab w:val="left" w:pos="2205"/>
          <w:tab w:val="left" w:pos="7529"/>
        </w:tabs>
        <w:suppressAutoHyphens/>
        <w:ind w:left="1057" w:hanging="349"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pacing w:val="-2"/>
          <w:sz w:val="24"/>
          <w:szCs w:val="24"/>
        </w:rPr>
        <w:t>Garantizar todo el trabajo que efectuará de conformidad con los documentos del contrato</w:t>
      </w:r>
      <w:r w:rsidRPr="003C7A01">
        <w:rPr>
          <w:rFonts w:ascii="Century Gothic" w:hAnsi="Century Gothic"/>
          <w:i/>
          <w:spacing w:val="-2"/>
          <w:sz w:val="24"/>
          <w:szCs w:val="24"/>
        </w:rPr>
        <w:t xml:space="preserve">, </w:t>
      </w:r>
      <w:r w:rsidRPr="003C7A01">
        <w:rPr>
          <w:rFonts w:ascii="Century Gothic" w:hAnsi="Century Gothic"/>
          <w:spacing w:val="-2"/>
          <w:sz w:val="24"/>
          <w:szCs w:val="24"/>
        </w:rPr>
        <w:t xml:space="preserve">y mantener o reparar la obra hasta su </w:t>
      </w:r>
      <w:r w:rsidR="00F11C49">
        <w:rPr>
          <w:rFonts w:ascii="Century Gothic" w:hAnsi="Century Gothic"/>
          <w:spacing w:val="-2"/>
          <w:sz w:val="24"/>
          <w:szCs w:val="24"/>
        </w:rPr>
        <w:t>certificado de conformidad de obra (provisional y definitiva)</w:t>
      </w:r>
      <w:r w:rsidRPr="003C7A01">
        <w:rPr>
          <w:rFonts w:ascii="Century Gothic" w:hAnsi="Century Gothic"/>
          <w:spacing w:val="-2"/>
          <w:sz w:val="24"/>
          <w:szCs w:val="24"/>
        </w:rPr>
        <w:t>.</w:t>
      </w:r>
    </w:p>
    <w:p w14:paraId="04F514C7" w14:textId="492ACC51" w:rsidR="00856A5F" w:rsidRDefault="00856A5F" w:rsidP="00856A5F">
      <w:pPr>
        <w:pStyle w:val="Standard"/>
        <w:tabs>
          <w:tab w:val="left" w:pos="0"/>
          <w:tab w:val="left" w:pos="720"/>
          <w:tab w:val="left" w:pos="2205"/>
          <w:tab w:val="left" w:pos="7529"/>
        </w:tabs>
        <w:suppressAutoHyphens/>
        <w:jc w:val="both"/>
        <w:rPr>
          <w:rFonts w:ascii="Century Gothic" w:hAnsi="Century Gothic"/>
          <w:spacing w:val="-2"/>
          <w:sz w:val="24"/>
          <w:szCs w:val="24"/>
        </w:rPr>
      </w:pPr>
    </w:p>
    <w:p w14:paraId="09ED17D8" w14:textId="67B879D4" w:rsidR="00856A5F" w:rsidRDefault="00856A5F" w:rsidP="00856A5F">
      <w:pPr>
        <w:pStyle w:val="Standard"/>
        <w:tabs>
          <w:tab w:val="left" w:pos="0"/>
          <w:tab w:val="left" w:pos="720"/>
          <w:tab w:val="left" w:pos="2205"/>
          <w:tab w:val="left" w:pos="7529"/>
        </w:tabs>
        <w:suppressAutoHyphens/>
        <w:jc w:val="both"/>
        <w:rPr>
          <w:rFonts w:ascii="Century Gothic" w:hAnsi="Century Gothic"/>
          <w:spacing w:val="-2"/>
          <w:sz w:val="24"/>
          <w:szCs w:val="24"/>
        </w:rPr>
      </w:pPr>
    </w:p>
    <w:p w14:paraId="6318C275" w14:textId="1F1C07F2" w:rsidR="00DC3E31" w:rsidRPr="003C7A01" w:rsidRDefault="00B75A6F" w:rsidP="00DC3E31">
      <w:pPr>
        <w:pStyle w:val="Standard"/>
        <w:tabs>
          <w:tab w:val="left" w:pos="-525"/>
        </w:tabs>
        <w:ind w:right="4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pacing w:val="-2"/>
          <w:sz w:val="24"/>
          <w:szCs w:val="24"/>
        </w:rPr>
        <w:t>3</w:t>
      </w:r>
      <w:r w:rsidR="00DC3E31" w:rsidRPr="003C7A01">
        <w:rPr>
          <w:rFonts w:ascii="Century Gothic" w:hAnsi="Century Gothic"/>
          <w:b/>
          <w:spacing w:val="-2"/>
          <w:sz w:val="24"/>
          <w:szCs w:val="24"/>
        </w:rPr>
        <w:t>.</w:t>
      </w:r>
      <w:r w:rsidR="00DC3E31" w:rsidRPr="003C7A01">
        <w:rPr>
          <w:rFonts w:ascii="Century Gothic" w:hAnsi="Century Gothic"/>
          <w:b/>
          <w:spacing w:val="-2"/>
          <w:sz w:val="24"/>
          <w:szCs w:val="24"/>
        </w:rPr>
        <w:tab/>
        <w:t xml:space="preserve">DATOS GENERALES DEL </w:t>
      </w:r>
      <w:r w:rsidR="001514B4">
        <w:rPr>
          <w:rFonts w:ascii="Century Gothic" w:hAnsi="Century Gothic"/>
          <w:b/>
          <w:spacing w:val="-2"/>
          <w:sz w:val="24"/>
          <w:szCs w:val="24"/>
        </w:rPr>
        <w:t>ALIADO ESTRATEGICO</w:t>
      </w:r>
      <w:r w:rsidR="00DC3E31" w:rsidRPr="003C7A01">
        <w:rPr>
          <w:rFonts w:ascii="Century Gothic" w:hAnsi="Century Gothic"/>
          <w:b/>
          <w:spacing w:val="-2"/>
          <w:sz w:val="24"/>
          <w:szCs w:val="24"/>
        </w:rPr>
        <w:t>.</w:t>
      </w:r>
    </w:p>
    <w:p w14:paraId="47E8F9F0" w14:textId="77777777" w:rsidR="00DC3E31" w:rsidRPr="003C7A01" w:rsidRDefault="00DC3E31" w:rsidP="00DC3E31">
      <w:pPr>
        <w:pStyle w:val="Standard"/>
        <w:tabs>
          <w:tab w:val="left" w:pos="-525"/>
        </w:tabs>
        <w:ind w:left="15" w:right="45"/>
        <w:jc w:val="both"/>
        <w:rPr>
          <w:rFonts w:ascii="Century Gothic" w:hAnsi="Century Gothic"/>
          <w:b/>
          <w:spacing w:val="-2"/>
          <w:sz w:val="24"/>
          <w:szCs w:val="24"/>
        </w:rPr>
      </w:pPr>
    </w:p>
    <w:p w14:paraId="4FC95A8E" w14:textId="368B0D14" w:rsidR="00DC3E31" w:rsidRPr="003C7A01" w:rsidRDefault="00DC3E31" w:rsidP="00DC3E31">
      <w:pPr>
        <w:pStyle w:val="Standard"/>
        <w:tabs>
          <w:tab w:val="left" w:pos="-525"/>
        </w:tabs>
        <w:ind w:left="15" w:right="45"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pacing w:val="-2"/>
          <w:sz w:val="24"/>
          <w:szCs w:val="24"/>
        </w:rPr>
        <w:t xml:space="preserve">NOMBRE DEL </w:t>
      </w:r>
      <w:r w:rsidR="001514B4">
        <w:rPr>
          <w:rFonts w:ascii="Century Gothic" w:hAnsi="Century Gothic"/>
          <w:spacing w:val="-2"/>
          <w:sz w:val="24"/>
          <w:szCs w:val="24"/>
        </w:rPr>
        <w:t>ALIADO ESTRATÉGICO</w:t>
      </w:r>
      <w:r w:rsidRPr="003C7A01">
        <w:rPr>
          <w:rFonts w:ascii="Century Gothic" w:hAnsi="Century Gothic"/>
          <w:spacing w:val="-2"/>
          <w:sz w:val="24"/>
          <w:szCs w:val="24"/>
        </w:rPr>
        <w:t>: (</w:t>
      </w:r>
      <w:r w:rsidRPr="003C7A01">
        <w:rPr>
          <w:rFonts w:ascii="Century Gothic" w:hAnsi="Century Gothic"/>
          <w:i/>
          <w:spacing w:val="-2"/>
          <w:sz w:val="24"/>
          <w:szCs w:val="24"/>
        </w:rPr>
        <w:t xml:space="preserve">determinar si es persona natural, </w:t>
      </w:r>
      <w:r w:rsidR="001514B4" w:rsidRPr="003C7A01">
        <w:rPr>
          <w:rFonts w:ascii="Century Gothic" w:hAnsi="Century Gothic"/>
          <w:i/>
          <w:spacing w:val="-2"/>
          <w:sz w:val="24"/>
          <w:szCs w:val="24"/>
        </w:rPr>
        <w:t>jurídica,</w:t>
      </w:r>
      <w:r w:rsidRPr="003C7A01">
        <w:rPr>
          <w:rFonts w:ascii="Century Gothic" w:hAnsi="Century Gothic"/>
          <w:i/>
          <w:spacing w:val="-2"/>
          <w:sz w:val="24"/>
          <w:szCs w:val="24"/>
        </w:rPr>
        <w:t xml:space="preserve"> Se determinará al representante legal, de ser el caso</w:t>
      </w:r>
      <w:r w:rsidRPr="003C7A01">
        <w:rPr>
          <w:rFonts w:ascii="Century Gothic" w:hAnsi="Century Gothic"/>
          <w:spacing w:val="-2"/>
          <w:sz w:val="24"/>
          <w:szCs w:val="24"/>
        </w:rPr>
        <w:t>).</w:t>
      </w:r>
    </w:p>
    <w:p w14:paraId="7AA3E8C7" w14:textId="77777777" w:rsidR="00DC3E31" w:rsidRPr="003C7A01" w:rsidRDefault="00DC3E31" w:rsidP="00DC3E31">
      <w:pPr>
        <w:pStyle w:val="Standard"/>
        <w:tabs>
          <w:tab w:val="left" w:pos="-525"/>
        </w:tabs>
        <w:ind w:left="15" w:right="45"/>
        <w:jc w:val="both"/>
        <w:rPr>
          <w:rFonts w:ascii="Century Gothic" w:hAnsi="Century Gothic"/>
          <w:spacing w:val="-2"/>
          <w:sz w:val="24"/>
          <w:szCs w:val="24"/>
        </w:rPr>
      </w:pPr>
    </w:p>
    <w:tbl>
      <w:tblPr>
        <w:tblW w:w="8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C3E31" w:rsidRPr="003C7A01" w14:paraId="435CAE77" w14:textId="77777777" w:rsidTr="000242D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0969" w14:textId="77777777" w:rsidR="00DC3E31" w:rsidRPr="003C7A01" w:rsidRDefault="00DC3E31" w:rsidP="003416F5">
            <w:pPr>
              <w:pStyle w:val="Standard"/>
              <w:tabs>
                <w:tab w:val="left" w:pos="-540"/>
              </w:tabs>
              <w:ind w:right="45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Ciudad: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E95F" w14:textId="77777777" w:rsidR="00DC3E31" w:rsidRPr="003C7A01" w:rsidRDefault="00DC3E31" w:rsidP="0050059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entury Gothic" w:hAnsi="Century Gothic"/>
                <w:spacing w:val="-2"/>
                <w:sz w:val="24"/>
                <w:szCs w:val="24"/>
              </w:rPr>
            </w:pPr>
          </w:p>
        </w:tc>
      </w:tr>
      <w:tr w:rsidR="00DC3E31" w:rsidRPr="003C7A01" w14:paraId="0543517C" w14:textId="77777777" w:rsidTr="000242D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D39C" w14:textId="77777777" w:rsidR="00DC3E31" w:rsidRPr="003C7A01" w:rsidRDefault="00DC3E31" w:rsidP="003416F5">
            <w:pPr>
              <w:pStyle w:val="Standard"/>
              <w:tabs>
                <w:tab w:val="left" w:pos="-540"/>
              </w:tabs>
              <w:ind w:right="45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Calle (principal)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F359" w14:textId="77777777" w:rsidR="00DC3E31" w:rsidRPr="003C7A01" w:rsidRDefault="00DC3E31" w:rsidP="0050059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entury Gothic" w:hAnsi="Century Gothic"/>
                <w:spacing w:val="-2"/>
                <w:sz w:val="24"/>
                <w:szCs w:val="24"/>
              </w:rPr>
            </w:pPr>
          </w:p>
        </w:tc>
      </w:tr>
      <w:tr w:rsidR="00DC3E31" w:rsidRPr="003C7A01" w14:paraId="73EB5978" w14:textId="77777777" w:rsidTr="000242D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C5B6" w14:textId="77777777" w:rsidR="00DC3E31" w:rsidRPr="003C7A01" w:rsidRDefault="00DC3E31" w:rsidP="003416F5">
            <w:pPr>
              <w:pStyle w:val="Standard"/>
              <w:tabs>
                <w:tab w:val="left" w:pos="-540"/>
              </w:tabs>
              <w:ind w:right="45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No: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8B6A" w14:textId="77777777" w:rsidR="00DC3E31" w:rsidRPr="003C7A01" w:rsidRDefault="00DC3E31" w:rsidP="0050059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entury Gothic" w:hAnsi="Century Gothic"/>
                <w:spacing w:val="-2"/>
                <w:sz w:val="24"/>
                <w:szCs w:val="24"/>
              </w:rPr>
            </w:pPr>
          </w:p>
        </w:tc>
      </w:tr>
      <w:tr w:rsidR="00DC3E31" w:rsidRPr="003C7A01" w14:paraId="62C7BA27" w14:textId="77777777" w:rsidTr="000242D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3A05" w14:textId="77777777" w:rsidR="00DC3E31" w:rsidRPr="003C7A01" w:rsidRDefault="00DC3E31" w:rsidP="003416F5">
            <w:pPr>
              <w:pStyle w:val="Standard"/>
              <w:tabs>
                <w:tab w:val="left" w:pos="-540"/>
              </w:tabs>
              <w:ind w:right="45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Calle (intersección):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9B2C" w14:textId="77777777" w:rsidR="00DC3E31" w:rsidRPr="003C7A01" w:rsidRDefault="00DC3E31" w:rsidP="0050059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entury Gothic" w:hAnsi="Century Gothic"/>
                <w:spacing w:val="-2"/>
                <w:sz w:val="24"/>
                <w:szCs w:val="24"/>
              </w:rPr>
            </w:pPr>
          </w:p>
        </w:tc>
      </w:tr>
      <w:tr w:rsidR="00DC3E31" w:rsidRPr="003C7A01" w14:paraId="7F19F5AC" w14:textId="77777777" w:rsidTr="000242D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5BD6" w14:textId="77777777" w:rsidR="00DC3E31" w:rsidRPr="003C7A01" w:rsidRDefault="00DC3E31" w:rsidP="003416F5">
            <w:pPr>
              <w:pStyle w:val="Standard"/>
              <w:tabs>
                <w:tab w:val="left" w:pos="-540"/>
              </w:tabs>
              <w:ind w:right="45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Teléfono(s):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E947" w14:textId="77777777" w:rsidR="00DC3E31" w:rsidRPr="003C7A01" w:rsidRDefault="00DC3E31" w:rsidP="0050059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entury Gothic" w:hAnsi="Century Gothic"/>
                <w:spacing w:val="-2"/>
                <w:sz w:val="24"/>
                <w:szCs w:val="24"/>
              </w:rPr>
            </w:pPr>
          </w:p>
        </w:tc>
      </w:tr>
      <w:tr w:rsidR="00DC3E31" w:rsidRPr="003C7A01" w14:paraId="256E3ED9" w14:textId="77777777" w:rsidTr="000242D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C01F" w14:textId="77777777" w:rsidR="00DC3E31" w:rsidRPr="003C7A01" w:rsidRDefault="00DC3E31" w:rsidP="003416F5">
            <w:pPr>
              <w:pStyle w:val="Standard"/>
              <w:tabs>
                <w:tab w:val="left" w:pos="-540"/>
              </w:tabs>
              <w:ind w:right="45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Correo electrónico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29D1" w14:textId="77777777" w:rsidR="00DC3E31" w:rsidRPr="003C7A01" w:rsidRDefault="00DC3E31" w:rsidP="0050059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entury Gothic" w:hAnsi="Century Gothic"/>
                <w:spacing w:val="-2"/>
                <w:sz w:val="24"/>
                <w:szCs w:val="24"/>
              </w:rPr>
            </w:pPr>
          </w:p>
        </w:tc>
      </w:tr>
      <w:tr w:rsidR="00DC3E31" w:rsidRPr="003C7A01" w14:paraId="58DA2FE9" w14:textId="77777777" w:rsidTr="000242D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D17E" w14:textId="77777777" w:rsidR="00DC3E31" w:rsidRPr="003C7A01" w:rsidRDefault="00DC3E31" w:rsidP="003416F5">
            <w:pPr>
              <w:pStyle w:val="Standard"/>
              <w:tabs>
                <w:tab w:val="left" w:pos="-540"/>
              </w:tabs>
              <w:ind w:right="45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Cédula de Ciudadanía (Pasaporte):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8D44" w14:textId="77777777" w:rsidR="00DC3E31" w:rsidRPr="003C7A01" w:rsidRDefault="00DC3E31" w:rsidP="0050059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entury Gothic" w:hAnsi="Century Gothic"/>
                <w:spacing w:val="-2"/>
                <w:sz w:val="24"/>
                <w:szCs w:val="24"/>
              </w:rPr>
            </w:pPr>
          </w:p>
        </w:tc>
      </w:tr>
      <w:tr w:rsidR="00DC3E31" w:rsidRPr="003C7A01" w14:paraId="66AC1030" w14:textId="77777777" w:rsidTr="000242D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DF0D" w14:textId="77777777" w:rsidR="00DC3E31" w:rsidRPr="003C7A01" w:rsidRDefault="00DC3E31" w:rsidP="003416F5">
            <w:pPr>
              <w:pStyle w:val="Standard"/>
              <w:tabs>
                <w:tab w:val="left" w:pos="-525"/>
              </w:tabs>
              <w:ind w:left="15" w:right="45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R.U.C: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D4A7" w14:textId="77777777" w:rsidR="00DC3E31" w:rsidRPr="003C7A01" w:rsidRDefault="00DC3E31" w:rsidP="0050059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entury Gothic" w:hAnsi="Century Gothic"/>
                <w:spacing w:val="-2"/>
                <w:sz w:val="24"/>
                <w:szCs w:val="24"/>
              </w:rPr>
            </w:pPr>
          </w:p>
        </w:tc>
      </w:tr>
    </w:tbl>
    <w:p w14:paraId="03DDD6F2" w14:textId="77777777" w:rsidR="00DC3E31" w:rsidRPr="003C7A01" w:rsidRDefault="00DC3E31" w:rsidP="00DC3E31">
      <w:pPr>
        <w:jc w:val="both"/>
        <w:rPr>
          <w:rFonts w:ascii="Century Gothic" w:eastAsia="Times New Roman" w:hAnsi="Century Gothic"/>
          <w:spacing w:val="-2"/>
          <w:sz w:val="24"/>
          <w:szCs w:val="24"/>
          <w:lang w:eastAsia="hi-IN" w:bidi="hi-IN"/>
        </w:rPr>
      </w:pPr>
    </w:p>
    <w:p w14:paraId="3BC3031A" w14:textId="1CE08CC5" w:rsidR="00DC3E31" w:rsidRPr="003C7A01" w:rsidRDefault="00B75A6F" w:rsidP="00DC3E31">
      <w:pPr>
        <w:jc w:val="both"/>
        <w:rPr>
          <w:rFonts w:ascii="Century Gothic" w:eastAsia="Times New Roman" w:hAnsi="Century Gothic"/>
          <w:b/>
          <w:i/>
          <w:sz w:val="24"/>
          <w:szCs w:val="24"/>
          <w:lang w:eastAsia="es-EC"/>
        </w:rPr>
      </w:pPr>
      <w:r>
        <w:rPr>
          <w:rFonts w:ascii="Century Gothic" w:eastAsia="Times New Roman" w:hAnsi="Century Gothic"/>
          <w:b/>
          <w:sz w:val="24"/>
          <w:szCs w:val="24"/>
          <w:lang w:eastAsia="hi-IN" w:bidi="hi-IN"/>
        </w:rPr>
        <w:lastRenderedPageBreak/>
        <w:t>4.</w:t>
      </w:r>
      <w:r w:rsidR="00DC3E31" w:rsidRPr="003C7A01">
        <w:rPr>
          <w:rFonts w:ascii="Century Gothic" w:eastAsia="Times New Roman" w:hAnsi="Century Gothic"/>
          <w:b/>
          <w:sz w:val="24"/>
          <w:szCs w:val="24"/>
          <w:lang w:eastAsia="hi-IN" w:bidi="hi-IN"/>
        </w:rPr>
        <w:tab/>
      </w:r>
      <w:r w:rsidR="00DC3E31" w:rsidRPr="003C7A01">
        <w:rPr>
          <w:rFonts w:ascii="Century Gothic" w:eastAsia="Times New Roman" w:hAnsi="Century Gothic"/>
          <w:b/>
          <w:sz w:val="24"/>
          <w:szCs w:val="24"/>
          <w:lang w:eastAsia="es-EC"/>
        </w:rPr>
        <w:t>NÓMINA DE ACCIONISTAS, PARTÍCIPES O SOCIOS MAYORITARIOS DE PERSONAS JURÍDICAS Y DECLARACIÓN DEL BENEFICIARIO FINAL.</w:t>
      </w:r>
    </w:p>
    <w:p w14:paraId="3538DB11" w14:textId="5F66B143" w:rsidR="00DC3E31" w:rsidRDefault="00DC3E31" w:rsidP="00C05CE4">
      <w:pPr>
        <w:pStyle w:val="Prrafodelista"/>
        <w:numPr>
          <w:ilvl w:val="0"/>
          <w:numId w:val="39"/>
        </w:numPr>
        <w:tabs>
          <w:tab w:val="left" w:pos="-720"/>
        </w:tabs>
        <w:suppressAutoHyphens/>
        <w:spacing w:after="0" w:line="240" w:lineRule="auto"/>
        <w:ind w:left="851" w:right="-119" w:firstLine="0"/>
        <w:contextualSpacing w:val="0"/>
        <w:rPr>
          <w:rFonts w:ascii="Century Gothic" w:hAnsi="Century Gothic"/>
          <w:b/>
          <w:iCs/>
          <w:spacing w:val="-3"/>
          <w:sz w:val="24"/>
          <w:szCs w:val="24"/>
        </w:rPr>
      </w:pPr>
      <w:r w:rsidRPr="003C7A01">
        <w:rPr>
          <w:rFonts w:ascii="Century Gothic" w:hAnsi="Century Gothic"/>
          <w:b/>
          <w:iCs/>
          <w:spacing w:val="-3"/>
          <w:sz w:val="24"/>
          <w:szCs w:val="24"/>
        </w:rPr>
        <w:t>DECLARACIÓN (PERSONAS JURÍDICAS)</w:t>
      </w:r>
    </w:p>
    <w:p w14:paraId="01AB3D19" w14:textId="77777777" w:rsidR="001514B4" w:rsidRPr="003C7A01" w:rsidRDefault="001514B4" w:rsidP="001514B4">
      <w:pPr>
        <w:pStyle w:val="Prrafodelista"/>
        <w:tabs>
          <w:tab w:val="left" w:pos="-720"/>
        </w:tabs>
        <w:suppressAutoHyphens/>
        <w:spacing w:after="0" w:line="240" w:lineRule="auto"/>
        <w:ind w:left="851" w:right="-119"/>
        <w:contextualSpacing w:val="0"/>
        <w:rPr>
          <w:rFonts w:ascii="Century Gothic" w:hAnsi="Century Gothic"/>
          <w:b/>
          <w:iCs/>
          <w:spacing w:val="-3"/>
          <w:sz w:val="24"/>
          <w:szCs w:val="24"/>
        </w:rPr>
      </w:pPr>
    </w:p>
    <w:p w14:paraId="6283BBF5" w14:textId="77777777" w:rsidR="00DC3E31" w:rsidRPr="003C7A01" w:rsidRDefault="00DC3E31" w:rsidP="00DC3E31">
      <w:pPr>
        <w:tabs>
          <w:tab w:val="left" w:pos="-720"/>
        </w:tabs>
        <w:ind w:right="-119"/>
        <w:jc w:val="center"/>
        <w:rPr>
          <w:rFonts w:ascii="Century Gothic" w:hAnsi="Century Gothic"/>
          <w:vanish/>
          <w:spacing w:val="-3"/>
          <w:sz w:val="24"/>
          <w:szCs w:val="24"/>
          <w:lang w:eastAsia="hi-IN" w:bidi="hi-IN"/>
        </w:rPr>
      </w:pPr>
    </w:p>
    <w:p w14:paraId="72CE9558" w14:textId="77777777" w:rsidR="00DC3E31" w:rsidRPr="003C7A01" w:rsidRDefault="00DC3E31" w:rsidP="00DC3E31">
      <w:pPr>
        <w:ind w:right="-119"/>
        <w:jc w:val="both"/>
        <w:rPr>
          <w:rFonts w:ascii="Century Gothic" w:hAnsi="Century Gothic"/>
          <w:sz w:val="24"/>
          <w:szCs w:val="24"/>
          <w:lang w:eastAsia="hi-IN" w:bidi="hi-IN"/>
        </w:rPr>
      </w:pPr>
      <w:r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t>E</w:t>
      </w:r>
      <w:r w:rsidRPr="003C7A01">
        <w:rPr>
          <w:rFonts w:ascii="Century Gothic" w:hAnsi="Century Gothic"/>
          <w:sz w:val="24"/>
          <w:szCs w:val="24"/>
          <w:lang w:eastAsia="hi-IN" w:bidi="hi-IN"/>
        </w:rPr>
        <w:t xml:space="preserve">n mi calidad de representante legal de </w:t>
      </w:r>
      <w:r w:rsidRPr="003C7A01">
        <w:rPr>
          <w:rFonts w:ascii="Century Gothic" w:hAnsi="Century Gothic"/>
          <w:i/>
          <w:iCs/>
          <w:sz w:val="24"/>
          <w:szCs w:val="24"/>
          <w:lang w:eastAsia="hi-IN" w:bidi="hi-IN"/>
        </w:rPr>
        <w:t>(razón social)</w:t>
      </w:r>
      <w:r w:rsidRPr="003C7A01">
        <w:rPr>
          <w:rFonts w:ascii="Century Gothic" w:hAnsi="Century Gothic"/>
          <w:sz w:val="24"/>
          <w:szCs w:val="24"/>
          <w:lang w:eastAsia="hi-IN" w:bidi="hi-IN"/>
        </w:rPr>
        <w:t xml:space="preserve"> declaro bajo juramento y en pleno conocimiento de las consecuencias legales que conlleva faltar a la verdad, que:</w:t>
      </w:r>
    </w:p>
    <w:p w14:paraId="29721C2A" w14:textId="22C7A08B" w:rsidR="00DC3E31" w:rsidRPr="003C7A01" w:rsidRDefault="00DC3E31" w:rsidP="00DC3E31">
      <w:pPr>
        <w:ind w:right="-119"/>
        <w:jc w:val="both"/>
        <w:rPr>
          <w:rFonts w:ascii="Century Gothic" w:hAnsi="Century Gothic"/>
          <w:spacing w:val="-2"/>
          <w:sz w:val="24"/>
          <w:szCs w:val="24"/>
          <w:lang w:eastAsia="hi-IN" w:bidi="hi-IN"/>
        </w:rPr>
      </w:pPr>
      <w:r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t xml:space="preserve">1. Libre y voluntariamente presento la nómina de socios, accionistas o partícipes mayoritarios que detallo más adelante, para la verificación de que ninguno de ellos esté inhabilitado en el RUP para participar en </w:t>
      </w:r>
      <w:r w:rsidR="001514B4">
        <w:rPr>
          <w:rFonts w:ascii="Century Gothic" w:hAnsi="Century Gothic"/>
          <w:spacing w:val="-2"/>
          <w:sz w:val="24"/>
          <w:szCs w:val="24"/>
          <w:lang w:eastAsia="hi-IN" w:bidi="hi-IN"/>
        </w:rPr>
        <w:t>este procedimiento.</w:t>
      </w:r>
    </w:p>
    <w:p w14:paraId="2390D53B" w14:textId="77777777" w:rsidR="00DC3E31" w:rsidRPr="003C7A01" w:rsidRDefault="00DC3E31" w:rsidP="00DC3E31">
      <w:pPr>
        <w:pStyle w:val="Standard"/>
        <w:jc w:val="both"/>
        <w:rPr>
          <w:rFonts w:ascii="Century Gothic" w:eastAsia="Arial Unicode MS" w:hAnsi="Century Gothic"/>
          <w:sz w:val="24"/>
          <w:szCs w:val="24"/>
          <w:lang w:eastAsia="zh-CN"/>
        </w:rPr>
      </w:pPr>
      <w:r w:rsidRPr="003C7A01">
        <w:rPr>
          <w:rFonts w:ascii="Century Gothic" w:hAnsi="Century Gothic"/>
          <w:sz w:val="24"/>
          <w:szCs w:val="24"/>
        </w:rPr>
        <w:t xml:space="preserve">2. La compañía a la que represento </w:t>
      </w:r>
      <w:r w:rsidRPr="003C7A01">
        <w:rPr>
          <w:rFonts w:ascii="Century Gothic" w:hAnsi="Century Gothic"/>
          <w:i/>
          <w:sz w:val="24"/>
          <w:szCs w:val="24"/>
        </w:rPr>
        <w:t>(SI/NO)</w:t>
      </w:r>
      <w:r w:rsidRPr="003C7A01">
        <w:rPr>
          <w:rFonts w:ascii="Century Gothic" w:hAnsi="Century Gothic"/>
          <w:sz w:val="24"/>
          <w:szCs w:val="24"/>
        </w:rPr>
        <w:t xml:space="preserve"> está registrada en la </w:t>
      </w:r>
      <w:r w:rsidRPr="003C7A01">
        <w:rPr>
          <w:rFonts w:ascii="Century Gothic" w:hAnsi="Century Gothic"/>
          <w:iCs/>
          <w:sz w:val="24"/>
          <w:szCs w:val="24"/>
        </w:rPr>
        <w:t xml:space="preserve">BOLSA DE VALORES; y la misma, </w:t>
      </w:r>
      <w:r w:rsidRPr="003C7A01">
        <w:rPr>
          <w:rFonts w:ascii="Century Gothic" w:hAnsi="Century Gothic"/>
          <w:i/>
          <w:sz w:val="24"/>
          <w:szCs w:val="24"/>
        </w:rPr>
        <w:t>(SI/NO)</w:t>
      </w:r>
      <w:r w:rsidRPr="003C7A01">
        <w:rPr>
          <w:rFonts w:ascii="Century Gothic" w:hAnsi="Century Gothic"/>
          <w:sz w:val="24"/>
          <w:szCs w:val="24"/>
        </w:rPr>
        <w:t xml:space="preserve"> cotiza en bolsa.</w:t>
      </w:r>
    </w:p>
    <w:p w14:paraId="0650FE92" w14:textId="77777777" w:rsidR="00DC3E31" w:rsidRPr="003C7A01" w:rsidRDefault="00DC3E31" w:rsidP="00DC3E31">
      <w:pPr>
        <w:pStyle w:val="Standard"/>
        <w:jc w:val="both"/>
        <w:rPr>
          <w:rFonts w:ascii="Century Gothic" w:hAnsi="Century Gothic"/>
          <w:i/>
          <w:iCs/>
          <w:sz w:val="24"/>
          <w:szCs w:val="24"/>
        </w:rPr>
      </w:pPr>
    </w:p>
    <w:p w14:paraId="6C42DB1D" w14:textId="49C94510" w:rsidR="00DC3E31" w:rsidRDefault="00DC3E31" w:rsidP="00DC3E31">
      <w:pPr>
        <w:pStyle w:val="Standard"/>
        <w:jc w:val="both"/>
        <w:rPr>
          <w:rFonts w:ascii="Century Gothic" w:hAnsi="Century Gothic"/>
          <w:i/>
          <w:iCs/>
          <w:sz w:val="24"/>
          <w:szCs w:val="24"/>
        </w:rPr>
      </w:pPr>
      <w:r w:rsidRPr="003C7A01">
        <w:rPr>
          <w:rFonts w:ascii="Century Gothic" w:hAnsi="Century Gothic"/>
          <w:i/>
          <w:iCs/>
          <w:sz w:val="24"/>
          <w:szCs w:val="24"/>
        </w:rPr>
        <w:t xml:space="preserve">En caso de que, la persona jurídica esté </w:t>
      </w:r>
      <w:r w:rsidRPr="003C7A01">
        <w:rPr>
          <w:rFonts w:ascii="Century Gothic" w:hAnsi="Century Gothic"/>
          <w:b/>
          <w:i/>
          <w:iCs/>
          <w:sz w:val="24"/>
          <w:szCs w:val="24"/>
        </w:rPr>
        <w:t>REGISTRADA</w:t>
      </w:r>
      <w:r w:rsidRPr="003C7A01">
        <w:rPr>
          <w:rFonts w:ascii="Century Gothic" w:hAnsi="Century Gothic"/>
          <w:i/>
          <w:iCs/>
          <w:sz w:val="24"/>
          <w:szCs w:val="24"/>
        </w:rPr>
        <w:t xml:space="preserve"> en alguna bolsa de valores, deberá agregar el siguiente cuadro:</w:t>
      </w:r>
    </w:p>
    <w:p w14:paraId="496B48C9" w14:textId="77777777" w:rsidR="006B2E5C" w:rsidRPr="003C7A01" w:rsidRDefault="006B2E5C" w:rsidP="00DC3E31">
      <w:pPr>
        <w:pStyle w:val="Standard"/>
        <w:jc w:val="both"/>
        <w:rPr>
          <w:rFonts w:ascii="Century Gothic" w:hAnsi="Century Gothic"/>
          <w:i/>
          <w:iCs/>
          <w:sz w:val="24"/>
          <w:szCs w:val="24"/>
        </w:rPr>
      </w:pPr>
    </w:p>
    <w:p w14:paraId="5BDCCA97" w14:textId="77777777" w:rsidR="00DC3E31" w:rsidRPr="003C7A01" w:rsidRDefault="00DC3E31" w:rsidP="00DC3E31">
      <w:pPr>
        <w:pStyle w:val="Standard"/>
        <w:jc w:val="both"/>
        <w:rPr>
          <w:rFonts w:ascii="Century Gothic" w:hAnsi="Century Gothic"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4408"/>
      </w:tblGrid>
      <w:tr w:rsidR="00DC3E31" w:rsidRPr="003C7A01" w14:paraId="6CE75F32" w14:textId="77777777" w:rsidTr="00500590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E1CA" w14:textId="77777777" w:rsidR="00DC3E31" w:rsidRPr="003C7A01" w:rsidRDefault="00DC3E31" w:rsidP="00500590">
            <w:pPr>
              <w:pStyle w:val="Standard"/>
              <w:jc w:val="center"/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  <w:t>NÚMERO DE REGISTRO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E18B" w14:textId="77777777" w:rsidR="00DC3E31" w:rsidRPr="003C7A01" w:rsidRDefault="00DC3E31" w:rsidP="00500590">
            <w:pPr>
              <w:pStyle w:val="Standard"/>
              <w:jc w:val="center"/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  <w:t>FECHA DE REGISTRO</w:t>
            </w:r>
          </w:p>
        </w:tc>
      </w:tr>
      <w:tr w:rsidR="00DC3E31" w:rsidRPr="003C7A01" w14:paraId="2C24C36F" w14:textId="77777777" w:rsidTr="00500590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8DE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F1D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</w:tr>
    </w:tbl>
    <w:p w14:paraId="196A5723" w14:textId="77777777" w:rsidR="00DC3E31" w:rsidRPr="003C7A01" w:rsidRDefault="00DC3E31" w:rsidP="00DC3E31">
      <w:pPr>
        <w:pStyle w:val="Standard"/>
        <w:ind w:left="7788" w:firstLine="708"/>
        <w:jc w:val="both"/>
        <w:rPr>
          <w:rFonts w:ascii="Century Gothic" w:hAnsi="Century Gothic"/>
          <w:i/>
          <w:iCs/>
          <w:sz w:val="24"/>
          <w:szCs w:val="24"/>
          <w:lang w:eastAsia="zh-CN"/>
        </w:rPr>
      </w:pPr>
    </w:p>
    <w:p w14:paraId="1F9D9D14" w14:textId="77777777" w:rsidR="00DC3E31" w:rsidRPr="003C7A01" w:rsidRDefault="00DC3E31" w:rsidP="00DC3E31">
      <w:pPr>
        <w:pStyle w:val="Standard"/>
        <w:jc w:val="both"/>
        <w:rPr>
          <w:rFonts w:ascii="Century Gothic" w:hAnsi="Century Gothic"/>
          <w:i/>
          <w:iCs/>
          <w:sz w:val="24"/>
          <w:szCs w:val="24"/>
        </w:rPr>
      </w:pPr>
      <w:r w:rsidRPr="003C7A01">
        <w:rPr>
          <w:rFonts w:ascii="Century Gothic" w:hAnsi="Century Gothic"/>
          <w:i/>
          <w:iCs/>
          <w:sz w:val="24"/>
          <w:szCs w:val="24"/>
        </w:rPr>
        <w:t xml:space="preserve">(En caso de que la persona jurídica </w:t>
      </w:r>
      <w:r w:rsidRPr="003C7A01">
        <w:rPr>
          <w:rFonts w:ascii="Century Gothic" w:hAnsi="Century Gothic"/>
          <w:b/>
          <w:i/>
          <w:iCs/>
          <w:sz w:val="24"/>
          <w:szCs w:val="24"/>
        </w:rPr>
        <w:t>COTICE</w:t>
      </w:r>
      <w:r w:rsidRPr="003C7A01">
        <w:rPr>
          <w:rFonts w:ascii="Century Gothic" w:hAnsi="Century Gothic"/>
          <w:i/>
          <w:iCs/>
          <w:sz w:val="24"/>
          <w:szCs w:val="24"/>
        </w:rPr>
        <w:t xml:space="preserve"> en bolsa de valores, deberá agregar el siguiente cuadro:</w:t>
      </w:r>
    </w:p>
    <w:p w14:paraId="7C9FC70D" w14:textId="77777777" w:rsidR="00DC3E31" w:rsidRPr="003C7A01" w:rsidRDefault="00DC3E31" w:rsidP="00DC3E31">
      <w:pPr>
        <w:pStyle w:val="Standard"/>
        <w:jc w:val="both"/>
        <w:rPr>
          <w:rFonts w:ascii="Century Gothic" w:hAnsi="Century Gothic"/>
          <w:i/>
          <w:iCs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DC3E31" w:rsidRPr="003C7A01" w14:paraId="7124B09E" w14:textId="77777777" w:rsidTr="00500590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462B" w14:textId="77777777" w:rsidR="00DC3E31" w:rsidRPr="003C7A01" w:rsidRDefault="00DC3E31" w:rsidP="00500590">
            <w:pPr>
              <w:pStyle w:val="Standard"/>
              <w:jc w:val="center"/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  <w:t xml:space="preserve">DECLARO QUE COTIZO EN LA BOLSA DE VALORES </w:t>
            </w:r>
          </w:p>
        </w:tc>
      </w:tr>
      <w:tr w:rsidR="00DC3E31" w:rsidRPr="003C7A01" w14:paraId="212B796D" w14:textId="77777777" w:rsidTr="00500590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84CD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3C7A01">
              <w:rPr>
                <w:rFonts w:ascii="Century Gothic" w:hAnsi="Century Gothic"/>
                <w:i/>
                <w:iCs/>
                <w:sz w:val="24"/>
                <w:szCs w:val="24"/>
              </w:rPr>
              <w:t>(nombre de la bolsa de valores)</w:t>
            </w:r>
          </w:p>
        </w:tc>
      </w:tr>
    </w:tbl>
    <w:p w14:paraId="1BDE12FB" w14:textId="77777777" w:rsidR="00DC3E31" w:rsidRPr="003C7A01" w:rsidRDefault="00DC3E31" w:rsidP="00DC3E31">
      <w:pPr>
        <w:tabs>
          <w:tab w:val="left" w:pos="8280"/>
        </w:tabs>
        <w:ind w:right="-119"/>
        <w:jc w:val="both"/>
        <w:rPr>
          <w:rFonts w:ascii="Century Gothic" w:hAnsi="Century Gothic"/>
          <w:spacing w:val="-2"/>
          <w:sz w:val="24"/>
          <w:szCs w:val="24"/>
          <w:lang w:eastAsia="hi-IN" w:bidi="hi-IN"/>
        </w:rPr>
      </w:pPr>
    </w:p>
    <w:p w14:paraId="318AEC7E" w14:textId="007B17D5" w:rsidR="00DC3E31" w:rsidRPr="003C7A01" w:rsidRDefault="00DC3E31" w:rsidP="00DC3E31">
      <w:pPr>
        <w:tabs>
          <w:tab w:val="left" w:pos="8280"/>
        </w:tabs>
        <w:ind w:right="-119"/>
        <w:jc w:val="both"/>
        <w:rPr>
          <w:rFonts w:ascii="Century Gothic" w:hAnsi="Century Gothic"/>
          <w:spacing w:val="-2"/>
          <w:sz w:val="24"/>
          <w:szCs w:val="24"/>
          <w:lang w:eastAsia="hi-IN" w:bidi="hi-IN"/>
        </w:rPr>
      </w:pPr>
      <w:r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t>3. Garantizo la veracidad y exactitud de</w:t>
      </w:r>
      <w:r w:rsidR="0033759F">
        <w:rPr>
          <w:rFonts w:ascii="Century Gothic" w:hAnsi="Century Gothic"/>
          <w:spacing w:val="-2"/>
          <w:sz w:val="24"/>
          <w:szCs w:val="24"/>
          <w:lang w:eastAsia="hi-IN" w:bidi="hi-IN"/>
        </w:rPr>
        <w:t xml:space="preserve"> la información; y, autorizo a </w:t>
      </w:r>
      <w:r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t xml:space="preserve"> </w:t>
      </w:r>
      <w:r w:rsidR="00BC40E7">
        <w:rPr>
          <w:rFonts w:ascii="Century Gothic" w:hAnsi="Century Gothic"/>
          <w:spacing w:val="-2"/>
          <w:sz w:val="24"/>
          <w:szCs w:val="24"/>
          <w:lang w:eastAsia="hi-IN" w:bidi="hi-IN"/>
        </w:rPr>
        <w:t>VIALRIOS EP</w:t>
      </w:r>
      <w:r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t xml:space="preserve"> a efectuar averiguaciones para comprobar tal información.</w:t>
      </w:r>
    </w:p>
    <w:p w14:paraId="35D6728B" w14:textId="19C10DEB" w:rsidR="00DC3E31" w:rsidRPr="003C7A01" w:rsidRDefault="00DC3E31" w:rsidP="00DC3E31">
      <w:pPr>
        <w:tabs>
          <w:tab w:val="left" w:pos="8280"/>
        </w:tabs>
        <w:ind w:right="-119"/>
        <w:jc w:val="both"/>
        <w:rPr>
          <w:rFonts w:ascii="Century Gothic" w:hAnsi="Century Gothic"/>
          <w:spacing w:val="-2"/>
          <w:sz w:val="24"/>
          <w:szCs w:val="24"/>
          <w:lang w:eastAsia="hi-IN" w:bidi="hi-IN"/>
        </w:rPr>
      </w:pPr>
      <w:r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t>4. Acepto que, si el contenido de la presente declaració</w:t>
      </w:r>
      <w:r w:rsidR="00955C6E">
        <w:rPr>
          <w:rFonts w:ascii="Century Gothic" w:hAnsi="Century Gothic"/>
          <w:spacing w:val="-2"/>
          <w:sz w:val="24"/>
          <w:szCs w:val="24"/>
          <w:lang w:eastAsia="hi-IN" w:bidi="hi-IN"/>
        </w:rPr>
        <w:t xml:space="preserve">n no corresponde a la verdad, </w:t>
      </w:r>
      <w:r w:rsidR="00BC40E7">
        <w:rPr>
          <w:rFonts w:ascii="Century Gothic" w:hAnsi="Century Gothic"/>
          <w:spacing w:val="-2"/>
          <w:sz w:val="24"/>
          <w:szCs w:val="24"/>
          <w:lang w:eastAsia="hi-IN" w:bidi="hi-IN"/>
        </w:rPr>
        <w:t>VIALRIOS EP</w:t>
      </w:r>
      <w:r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t>:</w:t>
      </w:r>
    </w:p>
    <w:p w14:paraId="07263762" w14:textId="0BF93339" w:rsidR="00DC3E31" w:rsidRPr="003C7A01" w:rsidRDefault="001514B4" w:rsidP="00DC3E31">
      <w:pPr>
        <w:tabs>
          <w:tab w:val="left" w:pos="22680"/>
        </w:tabs>
        <w:ind w:left="360" w:right="-119"/>
        <w:jc w:val="both"/>
        <w:rPr>
          <w:rFonts w:ascii="Century Gothic" w:hAnsi="Century Gothic"/>
          <w:spacing w:val="-2"/>
          <w:sz w:val="24"/>
          <w:szCs w:val="24"/>
          <w:lang w:eastAsia="hi-IN" w:bidi="hi-IN"/>
        </w:rPr>
      </w:pPr>
      <w:r>
        <w:rPr>
          <w:rFonts w:ascii="Century Gothic" w:hAnsi="Century Gothic"/>
          <w:spacing w:val="-2"/>
          <w:sz w:val="24"/>
          <w:szCs w:val="24"/>
          <w:lang w:eastAsia="hi-IN" w:bidi="hi-IN"/>
        </w:rPr>
        <w:t>a</w:t>
      </w:r>
      <w:r w:rsidR="00DC3E31"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t xml:space="preserve">) Descalificará a mi representada como oferente; o, </w:t>
      </w:r>
    </w:p>
    <w:p w14:paraId="59A06785" w14:textId="0B89585C" w:rsidR="00DC3E31" w:rsidRPr="003C7A01" w:rsidRDefault="001514B4" w:rsidP="001514B4">
      <w:pPr>
        <w:tabs>
          <w:tab w:val="left" w:pos="22680"/>
        </w:tabs>
        <w:ind w:left="360" w:right="-119"/>
        <w:jc w:val="both"/>
        <w:rPr>
          <w:rFonts w:ascii="Century Gothic" w:hAnsi="Century Gothic"/>
          <w:spacing w:val="-2"/>
          <w:sz w:val="24"/>
          <w:szCs w:val="24"/>
          <w:lang w:eastAsia="hi-IN" w:bidi="hi-IN"/>
        </w:rPr>
      </w:pPr>
      <w:r>
        <w:rPr>
          <w:rFonts w:ascii="Century Gothic" w:hAnsi="Century Gothic"/>
          <w:spacing w:val="-2"/>
          <w:sz w:val="24"/>
          <w:szCs w:val="24"/>
          <w:lang w:eastAsia="hi-IN" w:bidi="hi-IN"/>
        </w:rPr>
        <w:t>b</w:t>
      </w:r>
      <w:r w:rsidR="00DC3E31"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t>) Procederá a la terminación unilateral del contrato respectivo, si tal comprobación ocurriere durante la vigencia de la relación contractual.</w:t>
      </w:r>
    </w:p>
    <w:p w14:paraId="79F1BCD1" w14:textId="2F0F810A" w:rsidR="00DC3E31" w:rsidRPr="001514B4" w:rsidRDefault="00DC3E31" w:rsidP="001514B4">
      <w:pPr>
        <w:pStyle w:val="Prrafodelista"/>
        <w:tabs>
          <w:tab w:val="left" w:pos="6840"/>
        </w:tabs>
        <w:ind w:left="851" w:right="-119"/>
        <w:jc w:val="both"/>
        <w:rPr>
          <w:rFonts w:ascii="Century Gothic" w:hAnsi="Century Gothic"/>
          <w:b/>
          <w:spacing w:val="-2"/>
          <w:sz w:val="24"/>
          <w:szCs w:val="24"/>
          <w:lang w:val="es-ES"/>
        </w:rPr>
      </w:pPr>
      <w:r w:rsidRPr="003C7A01">
        <w:rPr>
          <w:rFonts w:ascii="Century Gothic" w:hAnsi="Century Gothic"/>
          <w:b/>
          <w:spacing w:val="-2"/>
          <w:sz w:val="24"/>
          <w:szCs w:val="24"/>
          <w:lang w:val="es-ES"/>
        </w:rPr>
        <w:t>B. NÓMINA DE ACCIONISTAS, PARTÍCIPES O SOCIOS MAYORITARIOS DE PERSONAS JURÍDICAS:</w:t>
      </w:r>
    </w:p>
    <w:p w14:paraId="09632491" w14:textId="49DDADBE" w:rsidR="00DC3E31" w:rsidRPr="003C7A01" w:rsidRDefault="00DC3E31" w:rsidP="00DC3E31">
      <w:pPr>
        <w:tabs>
          <w:tab w:val="center" w:pos="1984"/>
        </w:tabs>
        <w:ind w:right="-119"/>
        <w:rPr>
          <w:rFonts w:ascii="Century Gothic" w:hAnsi="Century Gothic"/>
          <w:spacing w:val="-2"/>
          <w:sz w:val="24"/>
          <w:szCs w:val="24"/>
          <w:lang w:eastAsia="hi-IN" w:bidi="hi-IN"/>
        </w:rPr>
      </w:pPr>
      <w:r w:rsidRPr="003C7A01">
        <w:rPr>
          <w:rFonts w:ascii="Century Gothic" w:hAnsi="Century Gothic"/>
          <w:b/>
          <w:spacing w:val="-2"/>
          <w:sz w:val="24"/>
          <w:szCs w:val="24"/>
          <w:lang w:eastAsia="hi-IN" w:bidi="hi-IN"/>
        </w:rPr>
        <w:t xml:space="preserve">TIPO DE PERSONA </w:t>
      </w:r>
      <w:r w:rsidR="003416F5" w:rsidRPr="003C7A01">
        <w:rPr>
          <w:rFonts w:ascii="Century Gothic" w:hAnsi="Century Gothic"/>
          <w:b/>
          <w:spacing w:val="-2"/>
          <w:sz w:val="24"/>
          <w:szCs w:val="24"/>
          <w:lang w:eastAsia="hi-IN" w:bidi="hi-IN"/>
        </w:rPr>
        <w:t>JURÍDICA:</w:t>
      </w:r>
      <w:r w:rsidR="003416F5">
        <w:rPr>
          <w:rFonts w:ascii="Century Gothic" w:hAnsi="Century Gothic"/>
          <w:b/>
          <w:spacing w:val="-2"/>
          <w:sz w:val="24"/>
          <w:szCs w:val="24"/>
          <w:lang w:eastAsia="hi-IN" w:bidi="hi-IN"/>
        </w:rPr>
        <w:t xml:space="preserve"> </w:t>
      </w:r>
      <w:r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t>…………………………….</w:t>
      </w:r>
    </w:p>
    <w:p w14:paraId="3B7E7D48" w14:textId="77777777" w:rsidR="00DC3E31" w:rsidRPr="003C7A01" w:rsidRDefault="00DC3E31" w:rsidP="00DC3E31">
      <w:pPr>
        <w:tabs>
          <w:tab w:val="center" w:pos="1984"/>
        </w:tabs>
        <w:ind w:right="-119"/>
        <w:jc w:val="both"/>
        <w:rPr>
          <w:rFonts w:ascii="Century Gothic" w:hAnsi="Century Gothic"/>
          <w:spacing w:val="-2"/>
          <w:sz w:val="24"/>
          <w:szCs w:val="24"/>
          <w:lang w:eastAsia="hi-IN" w:bidi="hi-IN"/>
        </w:rPr>
      </w:pPr>
      <w:r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lastRenderedPageBreak/>
        <w:t>Los accionistas, partícipes o socios mayoritarios de cada uno de los oferentes que sean personas jurídicas, deberán completar el siguiente cuadro:</w:t>
      </w:r>
    </w:p>
    <w:p w14:paraId="7E990C3E" w14:textId="77777777" w:rsidR="00DC3E31" w:rsidRPr="003C7A01" w:rsidRDefault="00DC3E31" w:rsidP="00DC3E31">
      <w:pPr>
        <w:tabs>
          <w:tab w:val="center" w:pos="1984"/>
        </w:tabs>
        <w:ind w:right="-119"/>
        <w:rPr>
          <w:rFonts w:ascii="Century Gothic" w:hAnsi="Century Gothic"/>
          <w:spacing w:val="-2"/>
          <w:sz w:val="24"/>
          <w:szCs w:val="24"/>
          <w:lang w:eastAsia="hi-IN" w:bidi="hi-IN"/>
        </w:rPr>
      </w:pPr>
    </w:p>
    <w:tbl>
      <w:tblPr>
        <w:tblW w:w="86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2671"/>
        <w:gridCol w:w="2417"/>
        <w:gridCol w:w="1247"/>
      </w:tblGrid>
      <w:tr w:rsidR="00DC3E31" w:rsidRPr="003416F5" w14:paraId="08FFFB9B" w14:textId="77777777" w:rsidTr="003416F5">
        <w:trPr>
          <w:trHeight w:val="278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A59A" w14:textId="77777777" w:rsidR="00DC3E31" w:rsidRPr="003416F5" w:rsidRDefault="00DC3E31" w:rsidP="00500590">
            <w:pPr>
              <w:tabs>
                <w:tab w:val="center" w:pos="1984"/>
              </w:tabs>
              <w:snapToGrid w:val="0"/>
              <w:jc w:val="center"/>
              <w:rPr>
                <w:rFonts w:ascii="Century Gothic" w:hAnsi="Century Gothic"/>
                <w:b/>
                <w:spacing w:val="-2"/>
                <w:lang w:eastAsia="hi-IN" w:bidi="hi-IN"/>
              </w:rPr>
            </w:pPr>
            <w:r w:rsidRPr="003416F5">
              <w:rPr>
                <w:rFonts w:ascii="Century Gothic" w:hAnsi="Century Gothic"/>
                <w:b/>
                <w:spacing w:val="-2"/>
                <w:lang w:eastAsia="hi-IN" w:bidi="hi-IN"/>
              </w:rPr>
              <w:t>Nombres completos del accionista, partícipe o socio mayoritario de la persona jurídica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E12F" w14:textId="68901FAC" w:rsidR="00DC3E31" w:rsidRPr="003416F5" w:rsidRDefault="00DC3E31" w:rsidP="00500590">
            <w:pPr>
              <w:tabs>
                <w:tab w:val="center" w:pos="1984"/>
              </w:tabs>
              <w:snapToGrid w:val="0"/>
              <w:ind w:right="34"/>
              <w:jc w:val="center"/>
              <w:rPr>
                <w:rFonts w:ascii="Century Gothic" w:hAnsi="Century Gothic"/>
                <w:b/>
                <w:color w:val="000000"/>
                <w:spacing w:val="-2"/>
                <w:lang w:eastAsia="hi-IN" w:bidi="hi-IN"/>
              </w:rPr>
            </w:pPr>
            <w:r w:rsidRPr="003416F5">
              <w:rPr>
                <w:rFonts w:ascii="Century Gothic" w:hAnsi="Century Gothic"/>
                <w:b/>
                <w:color w:val="000000"/>
                <w:spacing w:val="-2"/>
                <w:lang w:eastAsia="hi-IN" w:bidi="hi-IN"/>
              </w:rPr>
              <w:t xml:space="preserve">Número de cédula de ciudadanía, RUC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928D" w14:textId="77777777" w:rsidR="00DC3E31" w:rsidRPr="003416F5" w:rsidRDefault="00DC3E31" w:rsidP="00500590">
            <w:pPr>
              <w:tabs>
                <w:tab w:val="center" w:pos="1984"/>
              </w:tabs>
              <w:snapToGrid w:val="0"/>
              <w:ind w:right="34"/>
              <w:jc w:val="center"/>
              <w:rPr>
                <w:rFonts w:ascii="Century Gothic" w:hAnsi="Century Gothic"/>
                <w:b/>
                <w:color w:val="000000"/>
                <w:spacing w:val="-2"/>
                <w:lang w:eastAsia="hi-IN" w:bidi="hi-IN"/>
              </w:rPr>
            </w:pPr>
            <w:r w:rsidRPr="003416F5">
              <w:rPr>
                <w:rFonts w:ascii="Century Gothic" w:hAnsi="Century Gothic"/>
                <w:b/>
                <w:color w:val="000000"/>
                <w:spacing w:val="-2"/>
                <w:lang w:eastAsia="hi-IN" w:bidi="hi-IN"/>
              </w:rPr>
              <w:t>Porcentaje de participación en la estructura de propiedad</w:t>
            </w:r>
          </w:p>
          <w:p w14:paraId="549A1A31" w14:textId="77777777" w:rsidR="00DC3E31" w:rsidRPr="003416F5" w:rsidRDefault="00DC3E31" w:rsidP="00500590">
            <w:pPr>
              <w:tabs>
                <w:tab w:val="center" w:pos="1984"/>
              </w:tabs>
              <w:ind w:right="34"/>
              <w:jc w:val="center"/>
              <w:rPr>
                <w:rFonts w:ascii="Century Gothic" w:hAnsi="Century Gothic"/>
                <w:b/>
                <w:color w:val="000000"/>
                <w:spacing w:val="-2"/>
                <w:lang w:eastAsia="hi-IN" w:bidi="hi-IN"/>
              </w:rPr>
            </w:pPr>
            <w:r w:rsidRPr="003416F5">
              <w:rPr>
                <w:rFonts w:ascii="Century Gothic" w:hAnsi="Century Gothic"/>
                <w:b/>
                <w:color w:val="000000"/>
                <w:spacing w:val="-2"/>
                <w:lang w:eastAsia="hi-IN" w:bidi="hi-IN"/>
              </w:rPr>
              <w:t>de la persona jurídica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A404" w14:textId="77777777" w:rsidR="00DC3E31" w:rsidRPr="003416F5" w:rsidRDefault="00DC3E31" w:rsidP="00500590">
            <w:pPr>
              <w:tabs>
                <w:tab w:val="center" w:pos="1984"/>
              </w:tabs>
              <w:snapToGrid w:val="0"/>
              <w:jc w:val="center"/>
              <w:rPr>
                <w:rFonts w:ascii="Century Gothic" w:hAnsi="Century Gothic"/>
                <w:b/>
                <w:color w:val="000000"/>
                <w:spacing w:val="-2"/>
                <w:lang w:eastAsia="hi-IN" w:bidi="hi-IN"/>
              </w:rPr>
            </w:pPr>
            <w:r w:rsidRPr="003416F5">
              <w:rPr>
                <w:rFonts w:ascii="Century Gothic" w:hAnsi="Century Gothic"/>
                <w:b/>
                <w:color w:val="000000"/>
                <w:spacing w:val="-2"/>
                <w:lang w:eastAsia="hi-IN" w:bidi="hi-IN"/>
              </w:rPr>
              <w:t>Domicilio Fiscal</w:t>
            </w:r>
          </w:p>
        </w:tc>
      </w:tr>
      <w:tr w:rsidR="00DC3E31" w:rsidRPr="003416F5" w14:paraId="19670409" w14:textId="77777777" w:rsidTr="003416F5">
        <w:trPr>
          <w:trHeight w:val="66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2E17" w14:textId="77777777" w:rsidR="00DC3E31" w:rsidRPr="003416F5" w:rsidRDefault="00DC3E31" w:rsidP="00500590">
            <w:pPr>
              <w:tabs>
                <w:tab w:val="center" w:pos="1984"/>
              </w:tabs>
              <w:ind w:right="-119"/>
              <w:jc w:val="center"/>
              <w:rPr>
                <w:rFonts w:ascii="Century Gothic" w:hAnsi="Century Gothic"/>
                <w:color w:val="000000"/>
                <w:spacing w:val="-2"/>
                <w:lang w:eastAsia="hi-IN" w:bidi="hi-I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1ED2" w14:textId="77777777" w:rsidR="00DC3E31" w:rsidRPr="003416F5" w:rsidRDefault="00DC3E31" w:rsidP="00500590">
            <w:pPr>
              <w:tabs>
                <w:tab w:val="center" w:pos="1984"/>
              </w:tabs>
              <w:ind w:right="-119"/>
              <w:jc w:val="center"/>
              <w:rPr>
                <w:rFonts w:ascii="Century Gothic" w:hAnsi="Century Gothic"/>
                <w:color w:val="000000"/>
                <w:spacing w:val="-2"/>
                <w:lang w:eastAsia="hi-IN" w:bidi="hi-IN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1870" w14:textId="77777777" w:rsidR="00DC3E31" w:rsidRPr="003416F5" w:rsidRDefault="00DC3E31" w:rsidP="00500590">
            <w:pPr>
              <w:tabs>
                <w:tab w:val="center" w:pos="1984"/>
              </w:tabs>
              <w:ind w:right="-119"/>
              <w:jc w:val="center"/>
              <w:rPr>
                <w:rFonts w:ascii="Century Gothic" w:hAnsi="Century Gothic"/>
                <w:color w:val="000000"/>
                <w:spacing w:val="-2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325E" w14:textId="77777777" w:rsidR="00DC3E31" w:rsidRPr="003416F5" w:rsidRDefault="00DC3E31" w:rsidP="00500590">
            <w:pPr>
              <w:tabs>
                <w:tab w:val="center" w:pos="1984"/>
              </w:tabs>
              <w:ind w:right="-119"/>
              <w:jc w:val="center"/>
              <w:rPr>
                <w:rFonts w:ascii="Century Gothic" w:hAnsi="Century Gothic"/>
                <w:color w:val="000000"/>
                <w:spacing w:val="-2"/>
                <w:lang w:eastAsia="hi-IN" w:bidi="hi-IN"/>
              </w:rPr>
            </w:pPr>
          </w:p>
        </w:tc>
      </w:tr>
    </w:tbl>
    <w:p w14:paraId="2012967A" w14:textId="77777777" w:rsidR="00DC3E31" w:rsidRPr="003C7A01" w:rsidRDefault="00DC3E31" w:rsidP="00DC3E31">
      <w:pPr>
        <w:tabs>
          <w:tab w:val="center" w:pos="1984"/>
        </w:tabs>
        <w:ind w:right="-119"/>
        <w:jc w:val="both"/>
        <w:rPr>
          <w:rFonts w:ascii="Century Gothic" w:hAnsi="Century Gothic"/>
          <w:spacing w:val="-2"/>
          <w:sz w:val="24"/>
          <w:szCs w:val="24"/>
          <w:lang w:eastAsia="hi-IN" w:bidi="hi-IN"/>
        </w:rPr>
      </w:pPr>
    </w:p>
    <w:p w14:paraId="62AD9A21" w14:textId="045A110D" w:rsidR="00DC3E31" w:rsidRPr="001514B4" w:rsidRDefault="00DC3E31" w:rsidP="00DC3E31">
      <w:pPr>
        <w:tabs>
          <w:tab w:val="center" w:pos="1984"/>
        </w:tabs>
        <w:ind w:right="-119"/>
        <w:jc w:val="both"/>
        <w:rPr>
          <w:rFonts w:ascii="Century Gothic" w:hAnsi="Century Gothic"/>
          <w:spacing w:val="-2"/>
          <w:sz w:val="24"/>
          <w:szCs w:val="24"/>
          <w:lang w:eastAsia="hi-IN" w:bidi="hi-IN"/>
        </w:rPr>
      </w:pPr>
      <w:r w:rsidRPr="003C7A01">
        <w:rPr>
          <w:rFonts w:ascii="Century Gothic" w:hAnsi="Century Gothic"/>
          <w:b/>
          <w:spacing w:val="-2"/>
          <w:sz w:val="24"/>
          <w:szCs w:val="24"/>
          <w:lang w:eastAsia="hi-IN" w:bidi="hi-IN"/>
        </w:rPr>
        <w:t>NOTA</w:t>
      </w:r>
      <w:r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t xml:space="preserve">: Este apartado aplica únicamente para personas jurídicas. En el caso que requiera mayor desglose deberá incluirlo como anexo en su oferta. De no incluir dicha información será causal de </w:t>
      </w:r>
      <w:r w:rsidR="0033759F">
        <w:rPr>
          <w:rFonts w:ascii="Century Gothic" w:hAnsi="Century Gothic"/>
          <w:spacing w:val="-2"/>
          <w:sz w:val="24"/>
          <w:szCs w:val="24"/>
          <w:lang w:eastAsia="hi-IN" w:bidi="hi-IN"/>
        </w:rPr>
        <w:t>convalidación</w:t>
      </w:r>
      <w:r w:rsidRPr="003C7A01">
        <w:rPr>
          <w:rFonts w:ascii="Century Gothic" w:hAnsi="Century Gothic"/>
          <w:spacing w:val="-2"/>
          <w:sz w:val="24"/>
          <w:szCs w:val="24"/>
          <w:lang w:eastAsia="hi-IN" w:bidi="hi-IN"/>
        </w:rPr>
        <w:t>.</w:t>
      </w:r>
    </w:p>
    <w:p w14:paraId="38FED222" w14:textId="77777777" w:rsidR="00DC3E31" w:rsidRPr="003C7A01" w:rsidRDefault="00DC3E31" w:rsidP="00DC3E31">
      <w:pPr>
        <w:ind w:left="708"/>
        <w:jc w:val="both"/>
        <w:rPr>
          <w:rFonts w:ascii="Century Gothic" w:hAnsi="Century Gothic"/>
          <w:b/>
          <w:spacing w:val="-2"/>
          <w:sz w:val="24"/>
          <w:szCs w:val="24"/>
          <w:lang w:eastAsia="hi-IN" w:bidi="hi-IN"/>
        </w:rPr>
      </w:pPr>
      <w:r w:rsidRPr="003C7A01">
        <w:rPr>
          <w:rFonts w:ascii="Century Gothic" w:hAnsi="Century Gothic"/>
          <w:b/>
          <w:sz w:val="24"/>
          <w:szCs w:val="24"/>
        </w:rPr>
        <w:t>C</w:t>
      </w:r>
      <w:r w:rsidRPr="003C7A01">
        <w:rPr>
          <w:rFonts w:ascii="Century Gothic" w:hAnsi="Century Gothic"/>
          <w:b/>
          <w:spacing w:val="-2"/>
          <w:sz w:val="24"/>
          <w:szCs w:val="24"/>
          <w:lang w:eastAsia="hi-IN" w:bidi="hi-IN"/>
        </w:rPr>
        <w:t xml:space="preserve">. DECLARACIÓN DE BENEFICIARIO FINAL </w:t>
      </w:r>
    </w:p>
    <w:p w14:paraId="5AF977B0" w14:textId="74FF2BDA" w:rsidR="00DC3E31" w:rsidRPr="003416F5" w:rsidRDefault="00DC3E31" w:rsidP="00DC3E31">
      <w:pPr>
        <w:jc w:val="both"/>
        <w:rPr>
          <w:rFonts w:ascii="Century Gothic" w:hAnsi="Century Gothic"/>
          <w:color w:val="000000"/>
          <w:spacing w:val="-2"/>
          <w:sz w:val="24"/>
          <w:szCs w:val="24"/>
          <w:lang w:eastAsia="zh-CN" w:bidi="hi-IN"/>
        </w:rPr>
      </w:pPr>
      <w:r w:rsidRPr="003C7A01">
        <w:rPr>
          <w:rFonts w:ascii="Century Gothic" w:hAnsi="Century Gothic"/>
          <w:color w:val="000000"/>
          <w:spacing w:val="-2"/>
          <w:sz w:val="24"/>
          <w:szCs w:val="24"/>
          <w:lang w:eastAsia="zh-CN" w:bidi="hi-IN"/>
        </w:rPr>
        <w:t>Declaro que las siguientes personas naturales, son los beneficiarios finales del flujo de recursos en e</w:t>
      </w:r>
      <w:r w:rsidR="001514B4">
        <w:rPr>
          <w:rFonts w:ascii="Century Gothic" w:hAnsi="Century Gothic"/>
          <w:color w:val="000000"/>
          <w:spacing w:val="-2"/>
          <w:sz w:val="24"/>
          <w:szCs w:val="24"/>
          <w:lang w:eastAsia="zh-CN" w:bidi="hi-IN"/>
        </w:rPr>
        <w:t>ste</w:t>
      </w:r>
      <w:r w:rsidRPr="003C7A01">
        <w:rPr>
          <w:rFonts w:ascii="Century Gothic" w:hAnsi="Century Gothic"/>
          <w:color w:val="000000"/>
          <w:spacing w:val="-2"/>
          <w:sz w:val="24"/>
          <w:szCs w:val="24"/>
          <w:lang w:eastAsia="zh-CN" w:bidi="hi-IN"/>
        </w:rPr>
        <w:t xml:space="preserve"> presente procedimiento de </w:t>
      </w:r>
      <w:r w:rsidR="001514B4">
        <w:rPr>
          <w:rFonts w:ascii="Century Gothic" w:hAnsi="Century Gothic"/>
          <w:color w:val="000000"/>
          <w:spacing w:val="-2"/>
          <w:sz w:val="24"/>
          <w:szCs w:val="24"/>
          <w:lang w:eastAsia="zh-CN" w:bidi="hi-IN"/>
        </w:rPr>
        <w:t>alianza estratégica</w:t>
      </w:r>
      <w:r w:rsidRPr="003C7A01">
        <w:rPr>
          <w:rFonts w:ascii="Century Gothic" w:hAnsi="Century Gothic"/>
          <w:color w:val="000000"/>
          <w:spacing w:val="-2"/>
          <w:sz w:val="24"/>
          <w:szCs w:val="24"/>
          <w:lang w:eastAsia="zh-CN" w:bidi="hi-IN"/>
        </w:rPr>
        <w:t>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843"/>
        <w:gridCol w:w="1374"/>
        <w:gridCol w:w="1603"/>
      </w:tblGrid>
      <w:tr w:rsidR="00DC3E31" w:rsidRPr="003416F5" w14:paraId="74005A2D" w14:textId="77777777" w:rsidTr="003967D7">
        <w:trPr>
          <w:trHeight w:val="47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91C6" w14:textId="77777777" w:rsidR="00DC3E31" w:rsidRPr="003416F5" w:rsidRDefault="00DC3E31" w:rsidP="00500590">
            <w:pPr>
              <w:autoSpaceDE w:val="0"/>
              <w:adjustRightInd w:val="0"/>
              <w:jc w:val="center"/>
              <w:rPr>
                <w:rFonts w:ascii="Century Gothic" w:eastAsia="Cambria" w:hAnsi="Century Gothic"/>
                <w:b/>
                <w:i/>
                <w:lang w:val="es-DO" w:eastAsia="es-DO"/>
              </w:rPr>
            </w:pPr>
            <w:r w:rsidRPr="003416F5">
              <w:rPr>
                <w:rFonts w:ascii="Century Gothic" w:eastAsia="Cambria" w:hAnsi="Century Gothic"/>
                <w:b/>
                <w:i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35EB" w14:textId="77777777" w:rsidR="00DC3E31" w:rsidRPr="003416F5" w:rsidRDefault="00DC3E31" w:rsidP="00500590">
            <w:pPr>
              <w:autoSpaceDE w:val="0"/>
              <w:adjustRightInd w:val="0"/>
              <w:jc w:val="center"/>
              <w:rPr>
                <w:rFonts w:ascii="Century Gothic" w:eastAsia="Cambria" w:hAnsi="Century Gothic"/>
                <w:b/>
                <w:i/>
                <w:lang w:val="es-DO" w:eastAsia="es-DO"/>
              </w:rPr>
            </w:pPr>
            <w:r w:rsidRPr="003416F5">
              <w:rPr>
                <w:rFonts w:ascii="Century Gothic" w:eastAsia="Cambria" w:hAnsi="Century Gothic"/>
                <w:b/>
                <w:i/>
              </w:rPr>
              <w:t xml:space="preserve">Cédula/Pasaporte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3BCF" w14:textId="77777777" w:rsidR="00DC3E31" w:rsidRPr="003416F5" w:rsidRDefault="00DC3E31" w:rsidP="00500590">
            <w:pPr>
              <w:autoSpaceDE w:val="0"/>
              <w:adjustRightInd w:val="0"/>
              <w:jc w:val="center"/>
              <w:rPr>
                <w:rFonts w:ascii="Century Gothic" w:eastAsia="Cambria" w:hAnsi="Century Gothic"/>
                <w:b/>
                <w:i/>
                <w:lang w:val="es-DO" w:eastAsia="es-DO"/>
              </w:rPr>
            </w:pPr>
            <w:r w:rsidRPr="003416F5">
              <w:rPr>
                <w:rFonts w:ascii="Century Gothic" w:eastAsia="Cambria" w:hAnsi="Century Gothic"/>
                <w:b/>
                <w:i/>
              </w:rPr>
              <w:t>Nacionalidad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39F4" w14:textId="77777777" w:rsidR="00DC3E31" w:rsidRPr="003416F5" w:rsidRDefault="00DC3E31" w:rsidP="00500590">
            <w:pPr>
              <w:autoSpaceDE w:val="0"/>
              <w:adjustRightInd w:val="0"/>
              <w:jc w:val="center"/>
              <w:rPr>
                <w:rFonts w:ascii="Century Gothic" w:eastAsia="Cambria" w:hAnsi="Century Gothic"/>
                <w:b/>
                <w:i/>
              </w:rPr>
            </w:pPr>
            <w:r w:rsidRPr="003416F5">
              <w:rPr>
                <w:rFonts w:ascii="Century Gothic" w:eastAsia="Cambria" w:hAnsi="Century Gothic"/>
                <w:b/>
                <w:i/>
              </w:rPr>
              <w:t xml:space="preserve">Nro. (s) de Cuenta (s)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49F7" w14:textId="77777777" w:rsidR="00DC3E31" w:rsidRPr="003416F5" w:rsidRDefault="00DC3E31" w:rsidP="00500590">
            <w:pPr>
              <w:autoSpaceDE w:val="0"/>
              <w:adjustRightInd w:val="0"/>
              <w:jc w:val="center"/>
              <w:rPr>
                <w:rFonts w:ascii="Century Gothic" w:eastAsia="Cambria" w:hAnsi="Century Gothic"/>
                <w:b/>
                <w:i/>
              </w:rPr>
            </w:pPr>
            <w:r w:rsidRPr="003416F5">
              <w:rPr>
                <w:rFonts w:ascii="Century Gothic" w:eastAsia="Cambria" w:hAnsi="Century Gothic"/>
                <w:b/>
                <w:i/>
              </w:rPr>
              <w:t xml:space="preserve">Institución Financiera </w:t>
            </w:r>
          </w:p>
        </w:tc>
      </w:tr>
      <w:tr w:rsidR="00DC3E31" w:rsidRPr="003416F5" w14:paraId="11FAE5F2" w14:textId="77777777" w:rsidTr="003967D7">
        <w:trPr>
          <w:trHeight w:val="4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B32" w14:textId="77777777" w:rsidR="00DC3E31" w:rsidRPr="003416F5" w:rsidRDefault="00DC3E31" w:rsidP="00500590">
            <w:pPr>
              <w:autoSpaceDE w:val="0"/>
              <w:adjustRightInd w:val="0"/>
              <w:rPr>
                <w:rFonts w:ascii="Century Gothic" w:eastAsia="Cambria" w:hAnsi="Century Gothic"/>
                <w:i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7E7" w14:textId="77777777" w:rsidR="00DC3E31" w:rsidRPr="003416F5" w:rsidRDefault="00DC3E31" w:rsidP="00500590">
            <w:pPr>
              <w:autoSpaceDE w:val="0"/>
              <w:adjustRightInd w:val="0"/>
              <w:rPr>
                <w:rFonts w:ascii="Century Gothic" w:eastAsia="Cambria" w:hAnsi="Century Gothic"/>
                <w:i/>
                <w:lang w:val="es-DO" w:eastAsia="es-D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E17D" w14:textId="77777777" w:rsidR="00DC3E31" w:rsidRPr="003416F5" w:rsidRDefault="00DC3E31" w:rsidP="00500590">
            <w:pPr>
              <w:autoSpaceDE w:val="0"/>
              <w:adjustRightInd w:val="0"/>
              <w:rPr>
                <w:rFonts w:ascii="Century Gothic" w:eastAsia="Cambria" w:hAnsi="Century Gothic"/>
                <w:i/>
                <w:lang w:val="es-DO" w:eastAsia="es-DO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2059" w14:textId="77777777" w:rsidR="00DC3E31" w:rsidRPr="003416F5" w:rsidRDefault="00DC3E31" w:rsidP="00500590">
            <w:pPr>
              <w:autoSpaceDE w:val="0"/>
              <w:adjustRightInd w:val="0"/>
              <w:rPr>
                <w:rFonts w:ascii="Century Gothic" w:eastAsia="Cambria" w:hAnsi="Century Gothic"/>
                <w:i/>
                <w:lang w:val="es-DO" w:eastAsia="es-DO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C90D" w14:textId="77777777" w:rsidR="00DC3E31" w:rsidRPr="003416F5" w:rsidRDefault="00DC3E31" w:rsidP="00500590">
            <w:pPr>
              <w:autoSpaceDE w:val="0"/>
              <w:adjustRightInd w:val="0"/>
              <w:rPr>
                <w:rFonts w:ascii="Century Gothic" w:eastAsia="Cambria" w:hAnsi="Century Gothic"/>
                <w:i/>
                <w:lang w:val="es-DO" w:eastAsia="es-DO"/>
              </w:rPr>
            </w:pPr>
          </w:p>
        </w:tc>
      </w:tr>
    </w:tbl>
    <w:p w14:paraId="61542FE2" w14:textId="77777777" w:rsidR="00DC3E31" w:rsidRPr="003C7A01" w:rsidRDefault="00DC3E31" w:rsidP="00DC3E31">
      <w:pPr>
        <w:jc w:val="both"/>
        <w:rPr>
          <w:rFonts w:ascii="Century Gothic" w:hAnsi="Century Gothic"/>
          <w:sz w:val="24"/>
          <w:szCs w:val="24"/>
          <w:lang w:eastAsia="hi-IN" w:bidi="hi-IN"/>
        </w:rPr>
      </w:pPr>
    </w:p>
    <w:p w14:paraId="0CD77476" w14:textId="196006A8" w:rsidR="00DC3E31" w:rsidRPr="003C7A01" w:rsidRDefault="00DC3E31" w:rsidP="00DC3E31">
      <w:pPr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b/>
          <w:sz w:val="24"/>
          <w:szCs w:val="24"/>
          <w:lang w:eastAsia="hi-IN" w:bidi="hi-IN"/>
        </w:rPr>
        <w:t xml:space="preserve">NOTA: </w:t>
      </w:r>
      <w:r w:rsidRPr="003C7A01">
        <w:rPr>
          <w:rFonts w:ascii="Century Gothic" w:hAnsi="Century Gothic"/>
          <w:sz w:val="24"/>
          <w:szCs w:val="24"/>
          <w:lang w:eastAsia="hi-IN" w:bidi="hi-IN"/>
        </w:rPr>
        <w:t>Este apartado debe llenarse obligatoriamente en todos los casos, sin importar si el oferente es persona natural o persona jurídica</w:t>
      </w:r>
      <w:r w:rsidR="001514B4">
        <w:rPr>
          <w:rFonts w:ascii="Century Gothic" w:hAnsi="Century Gothic"/>
          <w:sz w:val="24"/>
          <w:szCs w:val="24"/>
          <w:lang w:eastAsia="hi-IN" w:bidi="hi-IN"/>
        </w:rPr>
        <w:t>.</w:t>
      </w:r>
    </w:p>
    <w:p w14:paraId="409B79E8" w14:textId="77777777" w:rsidR="00DC3E31" w:rsidRPr="003C7A01" w:rsidRDefault="00DC3E31" w:rsidP="00DC3E31">
      <w:pPr>
        <w:jc w:val="both"/>
        <w:rPr>
          <w:rFonts w:ascii="Century Gothic" w:hAnsi="Century Gothic"/>
          <w:vanish/>
          <w:sz w:val="24"/>
          <w:szCs w:val="24"/>
        </w:rPr>
      </w:pPr>
    </w:p>
    <w:p w14:paraId="541F561E" w14:textId="77777777" w:rsidR="00DC3E31" w:rsidRPr="003C7A01" w:rsidRDefault="00DC3E31" w:rsidP="001514B4">
      <w:pPr>
        <w:tabs>
          <w:tab w:val="left" w:pos="-540"/>
        </w:tabs>
        <w:ind w:right="45"/>
        <w:jc w:val="both"/>
        <w:rPr>
          <w:rFonts w:ascii="Century Gothic" w:eastAsia="Times New Roman" w:hAnsi="Century Gothic"/>
          <w:i/>
          <w:sz w:val="24"/>
          <w:szCs w:val="24"/>
          <w:lang w:eastAsia="es-EC"/>
        </w:rPr>
      </w:pPr>
    </w:p>
    <w:p w14:paraId="513799A9" w14:textId="2A0E646C" w:rsidR="00DC3E31" w:rsidRPr="003C7A01" w:rsidRDefault="00B75A6F" w:rsidP="00DC3E31">
      <w:pPr>
        <w:pStyle w:val="Standard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5.</w:t>
      </w:r>
      <w:r w:rsidR="00DC3E31" w:rsidRPr="003C7A01">
        <w:rPr>
          <w:rFonts w:ascii="Century Gothic" w:hAnsi="Century Gothic"/>
          <w:b/>
          <w:sz w:val="24"/>
          <w:szCs w:val="24"/>
        </w:rPr>
        <w:tab/>
        <w:t>SITUACIÓN FINANCIERA</w:t>
      </w:r>
    </w:p>
    <w:p w14:paraId="5D0EBD49" w14:textId="77777777" w:rsidR="00DC3E31" w:rsidRPr="003C7A01" w:rsidRDefault="00DC3E31" w:rsidP="00DC3E31">
      <w:pPr>
        <w:pStyle w:val="Standard"/>
        <w:jc w:val="both"/>
        <w:rPr>
          <w:rFonts w:ascii="Century Gothic" w:hAnsi="Century Gothic"/>
          <w:sz w:val="24"/>
          <w:szCs w:val="24"/>
        </w:rPr>
      </w:pPr>
    </w:p>
    <w:p w14:paraId="19809202" w14:textId="3AE30F5B" w:rsidR="00DC3E31" w:rsidRPr="003C7A01" w:rsidRDefault="00DC3E31" w:rsidP="00DC3E31">
      <w:pPr>
        <w:pStyle w:val="Standard"/>
        <w:tabs>
          <w:tab w:val="left" w:pos="-525"/>
        </w:tabs>
        <w:ind w:left="15" w:right="45"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z w:val="24"/>
          <w:szCs w:val="24"/>
        </w:rPr>
        <w:t xml:space="preserve">La situación financiera del </w:t>
      </w:r>
      <w:r w:rsidR="001514B4">
        <w:rPr>
          <w:rFonts w:ascii="Century Gothic" w:hAnsi="Century Gothic"/>
          <w:sz w:val="24"/>
          <w:szCs w:val="24"/>
        </w:rPr>
        <w:t>aliado estratégico</w:t>
      </w:r>
      <w:r w:rsidRPr="003C7A01">
        <w:rPr>
          <w:rFonts w:ascii="Century Gothic" w:hAnsi="Century Gothic"/>
          <w:sz w:val="24"/>
          <w:szCs w:val="24"/>
        </w:rPr>
        <w:t xml:space="preserve"> se demostrará con la presentación del formulario de </w:t>
      </w:r>
      <w:r w:rsidRPr="003C7A01">
        <w:rPr>
          <w:rFonts w:ascii="Century Gothic" w:hAnsi="Century Gothic"/>
          <w:i/>
          <w:iCs/>
          <w:spacing w:val="-2"/>
          <w:sz w:val="24"/>
          <w:szCs w:val="24"/>
        </w:rPr>
        <w:t>declaración de impuesto a la renta del ejercicio fiscal inmediato anterior que fue entregada al Servicio de Rentas Internas SRI.</w:t>
      </w:r>
    </w:p>
    <w:p w14:paraId="746E0D32" w14:textId="77777777" w:rsidR="00DC3E31" w:rsidRPr="003C7A01" w:rsidRDefault="00DC3E31" w:rsidP="00DC3E31">
      <w:pPr>
        <w:pStyle w:val="Standard"/>
        <w:tabs>
          <w:tab w:val="center" w:pos="2179"/>
        </w:tabs>
        <w:ind w:left="15" w:right="45"/>
        <w:jc w:val="both"/>
        <w:rPr>
          <w:rFonts w:ascii="Century Gothic" w:hAnsi="Century Gothic"/>
          <w:iCs/>
          <w:spacing w:val="-2"/>
          <w:sz w:val="24"/>
          <w:szCs w:val="24"/>
        </w:rPr>
      </w:pPr>
    </w:p>
    <w:p w14:paraId="3CFD3964" w14:textId="77777777" w:rsidR="00DC3E31" w:rsidRPr="003C7A01" w:rsidRDefault="00DC3E31" w:rsidP="00DC3E31">
      <w:pPr>
        <w:pStyle w:val="Standard"/>
        <w:tabs>
          <w:tab w:val="center" w:pos="0"/>
        </w:tabs>
        <w:ind w:right="45" w:firstLine="15"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z w:val="24"/>
          <w:szCs w:val="24"/>
        </w:rPr>
        <w:lastRenderedPageBreak/>
        <w:t>El participante presentará la información requerida por la entidad para los índices financieros por ella solicitada, conforme el siguiente cuadro:</w:t>
      </w:r>
    </w:p>
    <w:p w14:paraId="598F7F7A" w14:textId="77777777" w:rsidR="00DC3E31" w:rsidRPr="003C7A01" w:rsidRDefault="00DC3E31" w:rsidP="00DC3E31">
      <w:pPr>
        <w:pStyle w:val="Standard"/>
        <w:tabs>
          <w:tab w:val="center" w:pos="2179"/>
        </w:tabs>
        <w:ind w:left="15" w:right="45"/>
        <w:jc w:val="both"/>
        <w:rPr>
          <w:rFonts w:ascii="Century Gothic" w:hAnsi="Century Gothic"/>
          <w:sz w:val="24"/>
          <w:szCs w:val="24"/>
        </w:rPr>
      </w:pPr>
    </w:p>
    <w:tbl>
      <w:tblPr>
        <w:tblW w:w="84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1"/>
        <w:gridCol w:w="1381"/>
        <w:gridCol w:w="1917"/>
        <w:gridCol w:w="2057"/>
      </w:tblGrid>
      <w:tr w:rsidR="00DC3E31" w:rsidRPr="003C7A01" w14:paraId="03A3044E" w14:textId="77777777" w:rsidTr="00F73C62">
        <w:trPr>
          <w:trHeight w:val="1154"/>
          <w:jc w:val="center"/>
        </w:trPr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5677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color w:val="000000"/>
                <w:spacing w:val="-3"/>
                <w:sz w:val="24"/>
                <w:szCs w:val="24"/>
              </w:rPr>
              <w:t>Índice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09B2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color w:val="000000"/>
                <w:spacing w:val="-3"/>
                <w:sz w:val="24"/>
                <w:szCs w:val="24"/>
              </w:rPr>
              <w:t>Indicador solicitado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ABE1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color w:val="000000"/>
                <w:spacing w:val="-3"/>
                <w:sz w:val="24"/>
                <w:szCs w:val="24"/>
              </w:rPr>
              <w:t>Indicador declarado por el oferente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DC1C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b/>
                <w:color w:val="000000"/>
                <w:spacing w:val="-3"/>
                <w:sz w:val="24"/>
                <w:szCs w:val="24"/>
              </w:rPr>
              <w:t>Observaciones</w:t>
            </w:r>
          </w:p>
        </w:tc>
      </w:tr>
      <w:tr w:rsidR="00DC3E31" w:rsidRPr="003C7A01" w14:paraId="268B77CF" w14:textId="77777777" w:rsidTr="00F73C62">
        <w:trPr>
          <w:trHeight w:val="1154"/>
          <w:jc w:val="center"/>
        </w:trPr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C7A1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  <w:t>Solvencia*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342B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36CD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46DE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</w:pPr>
          </w:p>
        </w:tc>
      </w:tr>
      <w:tr w:rsidR="00DC3E31" w:rsidRPr="003C7A01" w14:paraId="336EAE8D" w14:textId="77777777" w:rsidTr="00F73C62">
        <w:trPr>
          <w:trHeight w:val="1154"/>
          <w:jc w:val="center"/>
        </w:trPr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0CC6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C7A01"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  <w:t>Endeudamiento*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FA31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2A14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19E8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</w:pPr>
          </w:p>
        </w:tc>
      </w:tr>
      <w:tr w:rsidR="00DC3E31" w:rsidRPr="003C7A01" w14:paraId="24169B6A" w14:textId="77777777" w:rsidTr="00F73C62">
        <w:trPr>
          <w:trHeight w:val="1154"/>
          <w:jc w:val="center"/>
        </w:trPr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25D3" w14:textId="7E226F56" w:rsidR="00DC3E31" w:rsidRPr="003C7A01" w:rsidRDefault="0033759F" w:rsidP="00500590">
            <w:pPr>
              <w:pStyle w:val="Standard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  <w:t>Patrimonio</w:t>
            </w:r>
            <w:r w:rsidR="00C45714"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  <w:t xml:space="preserve"> </w:t>
            </w:r>
            <w:r w:rsidR="00BB6D2C"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  <w:t>mínimo</w:t>
            </w:r>
            <w:r w:rsidR="00C45714"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  <w:t>*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D7E2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D6D7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B27F" w14:textId="77777777" w:rsidR="00DC3E31" w:rsidRPr="003C7A01" w:rsidRDefault="00DC3E31" w:rsidP="00500590">
            <w:pPr>
              <w:pStyle w:val="Standard"/>
              <w:jc w:val="both"/>
              <w:rPr>
                <w:rFonts w:ascii="Century Gothic" w:hAnsi="Century Gothic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1254ECEE" w14:textId="77777777" w:rsidR="00DC3E31" w:rsidRPr="003C7A01" w:rsidRDefault="00DC3E31" w:rsidP="00DC3E31">
      <w:pPr>
        <w:pStyle w:val="Standard"/>
        <w:tabs>
          <w:tab w:val="center" w:pos="2179"/>
        </w:tabs>
        <w:ind w:left="15" w:right="45"/>
        <w:jc w:val="both"/>
        <w:rPr>
          <w:rFonts w:ascii="Century Gothic" w:hAnsi="Century Gothic"/>
          <w:sz w:val="24"/>
          <w:szCs w:val="24"/>
        </w:rPr>
      </w:pPr>
    </w:p>
    <w:p w14:paraId="5F121B82" w14:textId="77777777" w:rsidR="00DC3E31" w:rsidRPr="003C7A01" w:rsidRDefault="00DC3E31" w:rsidP="00DC3E31">
      <w:pPr>
        <w:pStyle w:val="Standard"/>
        <w:jc w:val="both"/>
        <w:rPr>
          <w:rFonts w:ascii="Century Gothic" w:hAnsi="Century Gothic"/>
          <w:sz w:val="24"/>
          <w:szCs w:val="24"/>
        </w:rPr>
      </w:pPr>
    </w:p>
    <w:p w14:paraId="54B63B24" w14:textId="62B7446A" w:rsidR="00DC3E31" w:rsidRPr="003C7A01" w:rsidRDefault="00DC3E31" w:rsidP="00DC3E31">
      <w:pPr>
        <w:pStyle w:val="Standard"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color w:val="000000"/>
          <w:spacing w:val="-3"/>
          <w:sz w:val="24"/>
          <w:szCs w:val="24"/>
        </w:rPr>
        <w:t xml:space="preserve">* Los índices son </w:t>
      </w:r>
      <w:r w:rsidR="00AC0C2F" w:rsidRPr="003C7A01">
        <w:rPr>
          <w:rFonts w:ascii="Century Gothic" w:hAnsi="Century Gothic"/>
          <w:color w:val="000000"/>
          <w:spacing w:val="-3"/>
          <w:sz w:val="24"/>
          <w:szCs w:val="24"/>
        </w:rPr>
        <w:t>del proyecto</w:t>
      </w:r>
      <w:r w:rsidR="00C45714">
        <w:rPr>
          <w:rFonts w:ascii="Century Gothic" w:hAnsi="Century Gothic"/>
          <w:color w:val="000000"/>
          <w:spacing w:val="-3"/>
          <w:sz w:val="24"/>
          <w:szCs w:val="24"/>
        </w:rPr>
        <w:t xml:space="preserve">; </w:t>
      </w:r>
      <w:r w:rsidR="00BC40E7">
        <w:rPr>
          <w:rFonts w:ascii="Century Gothic" w:hAnsi="Century Gothic"/>
          <w:color w:val="000000"/>
          <w:spacing w:val="-3"/>
          <w:sz w:val="24"/>
          <w:szCs w:val="24"/>
        </w:rPr>
        <w:t>VIALRIOS EP</w:t>
      </w:r>
      <w:r w:rsidRPr="003C7A01">
        <w:rPr>
          <w:rFonts w:ascii="Century Gothic" w:hAnsi="Century Gothic"/>
          <w:color w:val="000000"/>
          <w:spacing w:val="-3"/>
          <w:sz w:val="24"/>
          <w:szCs w:val="24"/>
        </w:rPr>
        <w:t xml:space="preserve"> podrá escoger los señalados o aquel (aquellos) que considere pertinente(s).</w:t>
      </w:r>
    </w:p>
    <w:p w14:paraId="6E07CA03" w14:textId="77777777" w:rsidR="00DC3E31" w:rsidRPr="003C7A01" w:rsidRDefault="00DC3E31" w:rsidP="00DC3E31">
      <w:pPr>
        <w:pStyle w:val="Standard"/>
        <w:jc w:val="both"/>
        <w:rPr>
          <w:rFonts w:ascii="Century Gothic" w:hAnsi="Century Gothic"/>
          <w:sz w:val="24"/>
          <w:szCs w:val="24"/>
        </w:rPr>
      </w:pPr>
    </w:p>
    <w:p w14:paraId="3BDDD18C" w14:textId="77777777" w:rsidR="00DC3E31" w:rsidRPr="003C7A01" w:rsidRDefault="00DC3E31" w:rsidP="00DC3E31">
      <w:pPr>
        <w:pStyle w:val="Standard"/>
        <w:jc w:val="both"/>
        <w:rPr>
          <w:rFonts w:ascii="Century Gothic" w:hAnsi="Century Gothic"/>
          <w:sz w:val="24"/>
          <w:szCs w:val="24"/>
        </w:rPr>
      </w:pPr>
    </w:p>
    <w:p w14:paraId="2DB09519" w14:textId="02BC8E7A" w:rsidR="00DC3E31" w:rsidRPr="003C7A01" w:rsidRDefault="00B75A6F" w:rsidP="00DC3E31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6.</w:t>
      </w:r>
      <w:r w:rsidR="00DC3E31" w:rsidRPr="003C7A01">
        <w:rPr>
          <w:rFonts w:ascii="Century Gothic" w:hAnsi="Century Gothic"/>
          <w:b/>
          <w:sz w:val="24"/>
          <w:szCs w:val="24"/>
        </w:rPr>
        <w:tab/>
        <w:t>TABLA DE DESCRIPCIÓN DE RUBROS, UNIDADES, CANTIDADES Y PRECIOS</w:t>
      </w:r>
    </w:p>
    <w:p w14:paraId="6A54BDD1" w14:textId="77777777" w:rsidR="00DC3E31" w:rsidRPr="003C7A01" w:rsidRDefault="00DC3E31" w:rsidP="00DC3E31">
      <w:pPr>
        <w:pStyle w:val="Standard"/>
        <w:ind w:left="15" w:right="45"/>
        <w:jc w:val="both"/>
        <w:rPr>
          <w:rFonts w:ascii="Century Gothic" w:hAnsi="Century Gothic"/>
          <w:b/>
          <w:sz w:val="24"/>
          <w:szCs w:val="24"/>
        </w:rPr>
      </w:pPr>
    </w:p>
    <w:p w14:paraId="5002DDAE" w14:textId="77777777" w:rsidR="00DC3E31" w:rsidRPr="003C7A01" w:rsidRDefault="00DC3E31" w:rsidP="00DC3E31">
      <w:pPr>
        <w:pStyle w:val="Standard"/>
        <w:ind w:left="15" w:right="45"/>
        <w:jc w:val="both"/>
        <w:rPr>
          <w:rFonts w:ascii="Century Gothic" w:hAnsi="Century Gothic"/>
          <w:b/>
          <w:spacing w:val="-3"/>
          <w:sz w:val="24"/>
          <w:szCs w:val="24"/>
        </w:rPr>
      </w:pPr>
    </w:p>
    <w:tbl>
      <w:tblPr>
        <w:tblW w:w="86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8"/>
        <w:gridCol w:w="1447"/>
        <w:gridCol w:w="1447"/>
        <w:gridCol w:w="1447"/>
        <w:gridCol w:w="1386"/>
        <w:gridCol w:w="1512"/>
      </w:tblGrid>
      <w:tr w:rsidR="00DC3E31" w:rsidRPr="003416F5" w14:paraId="741D7F55" w14:textId="77777777" w:rsidTr="00856A5F">
        <w:trPr>
          <w:trHeight w:val="798"/>
          <w:jc w:val="center"/>
        </w:trPr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457D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3416F5">
              <w:rPr>
                <w:rFonts w:ascii="Century Gothic" w:hAnsi="Century Gothic"/>
                <w:b/>
              </w:rPr>
              <w:t>No.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87C2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3416F5">
              <w:rPr>
                <w:rFonts w:ascii="Century Gothic" w:hAnsi="Century Gothic"/>
                <w:b/>
                <w:lang w:val="pt-BR"/>
              </w:rPr>
              <w:t>Rubro / Descripción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CB8F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3416F5">
              <w:rPr>
                <w:rFonts w:ascii="Century Gothic" w:hAnsi="Century Gothic"/>
                <w:b/>
              </w:rPr>
              <w:t>Unidad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FBA1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3416F5">
              <w:rPr>
                <w:rFonts w:ascii="Century Gothic" w:hAnsi="Century Gothic"/>
                <w:b/>
              </w:rPr>
              <w:t>Cantidad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F854" w14:textId="7B365116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3416F5">
              <w:rPr>
                <w:rFonts w:ascii="Century Gothic" w:hAnsi="Century Gothic"/>
                <w:b/>
              </w:rPr>
              <w:t xml:space="preserve">Precio </w:t>
            </w:r>
            <w:r w:rsidR="00AC0C2F" w:rsidRPr="003416F5">
              <w:rPr>
                <w:rFonts w:ascii="Century Gothic" w:hAnsi="Century Gothic"/>
                <w:b/>
              </w:rPr>
              <w:t>del proyecto</w:t>
            </w:r>
            <w:r w:rsidRPr="003416F5">
              <w:rPr>
                <w:rFonts w:ascii="Century Gothic" w:hAnsi="Century Gothic"/>
                <w:b/>
              </w:rPr>
              <w:t xml:space="preserve"> unitario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261C4" w14:textId="1E116F13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3416F5">
              <w:rPr>
                <w:rFonts w:ascii="Century Gothic" w:hAnsi="Century Gothic"/>
                <w:b/>
              </w:rPr>
              <w:t xml:space="preserve">Precio </w:t>
            </w:r>
            <w:r w:rsidR="00AC0C2F" w:rsidRPr="003416F5">
              <w:rPr>
                <w:rFonts w:ascii="Century Gothic" w:hAnsi="Century Gothic"/>
                <w:b/>
              </w:rPr>
              <w:t>del proyecto</w:t>
            </w:r>
            <w:r w:rsidRPr="003416F5">
              <w:rPr>
                <w:rFonts w:ascii="Century Gothic" w:hAnsi="Century Gothic"/>
                <w:b/>
              </w:rPr>
              <w:t xml:space="preserve"> global</w:t>
            </w:r>
          </w:p>
        </w:tc>
      </w:tr>
      <w:tr w:rsidR="00DC3E31" w:rsidRPr="003416F5" w14:paraId="334529FE" w14:textId="77777777" w:rsidTr="00856A5F">
        <w:trPr>
          <w:trHeight w:val="798"/>
          <w:jc w:val="center"/>
        </w:trPr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C5A2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A51A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6BAB4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405E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19BC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F14FF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3416F5" w14:paraId="0B8D80B3" w14:textId="77777777" w:rsidTr="00856A5F">
        <w:trPr>
          <w:trHeight w:val="798"/>
          <w:jc w:val="center"/>
        </w:trPr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C751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36AA7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8F2B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419E4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45A7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DB07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3416F5" w14:paraId="132F6C04" w14:textId="77777777" w:rsidTr="00856A5F">
        <w:trPr>
          <w:trHeight w:val="798"/>
          <w:jc w:val="center"/>
        </w:trPr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F0EE5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460D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38EA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3AD4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BE57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FC06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3416F5" w14:paraId="7E15E349" w14:textId="77777777" w:rsidTr="00856A5F">
        <w:trPr>
          <w:trHeight w:val="798"/>
          <w:jc w:val="center"/>
        </w:trPr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F966B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4CDB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3A0F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3CBF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496D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78C80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3416F5" w14:paraId="748F18D4" w14:textId="77777777" w:rsidTr="00856A5F">
        <w:trPr>
          <w:trHeight w:val="798"/>
          <w:jc w:val="center"/>
        </w:trPr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7117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845B8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4677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F38F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94DB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D8E0A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3416F5" w14:paraId="405809F2" w14:textId="77777777" w:rsidTr="00856A5F">
        <w:trPr>
          <w:trHeight w:val="798"/>
          <w:jc w:val="center"/>
        </w:trPr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7F51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1B78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AAA6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29D44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7EFF3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2A99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3416F5" w14:paraId="43944B00" w14:textId="77777777" w:rsidTr="00856A5F">
        <w:trPr>
          <w:trHeight w:val="798"/>
          <w:jc w:val="center"/>
        </w:trPr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26501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993E9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FC21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45774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DDCC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C116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3416F5" w14:paraId="22E61B80" w14:textId="77777777" w:rsidTr="00856A5F">
        <w:trPr>
          <w:trHeight w:val="798"/>
          <w:jc w:val="center"/>
        </w:trPr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E08F5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5D32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617DC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44D1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BD00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96FE3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3416F5" w14:paraId="66BBF744" w14:textId="77777777" w:rsidTr="00856A5F">
        <w:trPr>
          <w:trHeight w:val="798"/>
          <w:jc w:val="center"/>
        </w:trPr>
        <w:tc>
          <w:tcPr>
            <w:tcW w:w="71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9D4A4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3416F5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7AEF" w14:textId="77777777" w:rsidR="00DC3E31" w:rsidRPr="003416F5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</w:tbl>
    <w:p w14:paraId="5409E0BD" w14:textId="77777777" w:rsidR="00DC3E31" w:rsidRPr="003C7A01" w:rsidRDefault="00DC3E31" w:rsidP="00DC3E31">
      <w:pPr>
        <w:pStyle w:val="Standard"/>
        <w:tabs>
          <w:tab w:val="left" w:pos="-525"/>
        </w:tabs>
        <w:ind w:left="15" w:right="45"/>
        <w:jc w:val="both"/>
        <w:rPr>
          <w:rFonts w:ascii="Century Gothic" w:hAnsi="Century Gothic"/>
          <w:b/>
          <w:spacing w:val="-3"/>
          <w:sz w:val="24"/>
          <w:szCs w:val="24"/>
        </w:rPr>
      </w:pPr>
    </w:p>
    <w:p w14:paraId="19FFA83A" w14:textId="77777777" w:rsidR="00DC3E31" w:rsidRPr="003C7A01" w:rsidRDefault="00DC3E31" w:rsidP="00DC3E31">
      <w:pPr>
        <w:pStyle w:val="Standard"/>
        <w:widowControl w:val="0"/>
        <w:ind w:left="15" w:right="45"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z w:val="24"/>
          <w:szCs w:val="24"/>
        </w:rPr>
        <w:t xml:space="preserve">PRECIO TOTAL DE LA OFERTA: (en </w:t>
      </w:r>
      <w:r w:rsidRPr="003C7A01">
        <w:rPr>
          <w:rFonts w:ascii="Century Gothic" w:hAnsi="Century Gothic"/>
          <w:i/>
          <w:sz w:val="24"/>
          <w:szCs w:val="24"/>
        </w:rPr>
        <w:t>números</w:t>
      </w:r>
      <w:r w:rsidRPr="003C7A01">
        <w:rPr>
          <w:rFonts w:ascii="Century Gothic" w:hAnsi="Century Gothic"/>
          <w:sz w:val="24"/>
          <w:szCs w:val="24"/>
        </w:rPr>
        <w:t>), sin IVA</w:t>
      </w:r>
    </w:p>
    <w:p w14:paraId="0FBAE534" w14:textId="4168F02B" w:rsidR="00DC3E31" w:rsidRDefault="00DC3E31" w:rsidP="00E44537">
      <w:pPr>
        <w:pStyle w:val="Standard"/>
        <w:widowControl w:val="0"/>
        <w:ind w:right="45"/>
        <w:jc w:val="both"/>
        <w:rPr>
          <w:rFonts w:ascii="Century Gothic" w:hAnsi="Century Gothic"/>
          <w:i/>
          <w:sz w:val="24"/>
          <w:szCs w:val="24"/>
        </w:rPr>
      </w:pP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134"/>
        <w:gridCol w:w="992"/>
        <w:gridCol w:w="1418"/>
        <w:gridCol w:w="1134"/>
        <w:gridCol w:w="1134"/>
        <w:gridCol w:w="1276"/>
        <w:gridCol w:w="1417"/>
      </w:tblGrid>
      <w:tr w:rsidR="00C7377C" w:rsidRPr="00E0386B" w14:paraId="5331284C" w14:textId="77777777" w:rsidTr="00C7377C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1A5B6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  <w:r w:rsidRPr="00E0386B">
              <w:rPr>
                <w:rFonts w:ascii="Cambria" w:hAnsi="Cambria"/>
                <w:b/>
                <w:i/>
              </w:rPr>
              <w:t>No.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0A5D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  <w:r w:rsidRPr="00E0386B">
              <w:rPr>
                <w:rFonts w:ascii="Cambria" w:hAnsi="Cambria"/>
                <w:b/>
                <w:i/>
                <w:lang w:val="pt-BR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D640E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  <w:r w:rsidRPr="00E0386B">
              <w:rPr>
                <w:rFonts w:ascii="Cambria" w:hAnsi="Cambria"/>
                <w:b/>
                <w:i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57DC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  <w:r w:rsidRPr="00E0386B">
              <w:rPr>
                <w:rFonts w:ascii="Cambria" w:hAnsi="Cambria"/>
                <w:b/>
                <w:i/>
              </w:rPr>
              <w:t>Unidad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668B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  <w:r w:rsidRPr="00E0386B">
              <w:rPr>
                <w:rFonts w:ascii="Cambria" w:hAnsi="Cambria"/>
                <w:b/>
                <w:i/>
              </w:rPr>
              <w:t>Precio referencia unitario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B140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  <w:r w:rsidRPr="00E0386B">
              <w:rPr>
                <w:rFonts w:ascii="Cambria" w:hAnsi="Cambria"/>
                <w:b/>
                <w:i/>
              </w:rPr>
              <w:t>Precio referencial global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1EC1940E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b/>
                <w:i/>
              </w:rPr>
            </w:pPr>
            <w:r w:rsidRPr="00E0386B">
              <w:rPr>
                <w:rFonts w:ascii="Cambria" w:hAnsi="Cambria"/>
                <w:b/>
                <w:i/>
              </w:rPr>
              <w:t xml:space="preserve">Peso relativo del rubro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0359B295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b/>
                <w:i/>
              </w:rPr>
            </w:pPr>
            <w:r w:rsidRPr="00E0386B">
              <w:rPr>
                <w:rFonts w:ascii="Cambria" w:hAnsi="Cambria"/>
                <w:b/>
                <w:i/>
              </w:rPr>
              <w:t>Agregado Ecuatoriano del rubro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324BB46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b/>
                <w:i/>
              </w:rPr>
            </w:pPr>
            <w:r w:rsidRPr="00E0386B">
              <w:rPr>
                <w:rFonts w:ascii="Cambria" w:hAnsi="Cambria"/>
                <w:b/>
                <w:i/>
              </w:rPr>
              <w:t>Agregado Ecuatoriano Ponderado</w:t>
            </w:r>
          </w:p>
        </w:tc>
      </w:tr>
      <w:tr w:rsidR="00C7377C" w:rsidRPr="00E0386B" w14:paraId="63340C2D" w14:textId="77777777" w:rsidTr="00C7377C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CA79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35CA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31D7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3EC6E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22FEC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54329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4E27E2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5CAE1F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908466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</w:tr>
      <w:tr w:rsidR="00C7377C" w:rsidRPr="00E0386B" w14:paraId="640555E2" w14:textId="77777777" w:rsidTr="00C7377C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135B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7150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C914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D4E4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BF363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4FE85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052130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D7055A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F54283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</w:tr>
      <w:tr w:rsidR="00C7377C" w:rsidRPr="00E0386B" w14:paraId="75367F5D" w14:textId="77777777" w:rsidTr="00C7377C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CA514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D245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9163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4128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E6C3B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ADEF7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860CE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0685B9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44B73D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</w:tr>
      <w:tr w:rsidR="00C7377C" w:rsidRPr="00E0386B" w14:paraId="08EBFD45" w14:textId="77777777" w:rsidTr="00C7377C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1BAE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FB6A7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19B6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0419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C4100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6899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67C05A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4AFF74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6FF45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</w:tr>
      <w:tr w:rsidR="00C7377C" w:rsidRPr="00E0386B" w14:paraId="33D624DC" w14:textId="77777777" w:rsidTr="00C7377C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FF5A3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F698C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F8F3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5AFE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9E82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D211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8EC525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2DF6A8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5C592F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</w:tr>
      <w:tr w:rsidR="00C7377C" w:rsidRPr="00E0386B" w14:paraId="25B0362F" w14:textId="77777777" w:rsidTr="00C7377C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DC05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58C52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2431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A561F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6D9CC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4EBD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7F643A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34EE6B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AB678C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</w:tr>
      <w:tr w:rsidR="00C7377C" w:rsidRPr="00E0386B" w14:paraId="09528653" w14:textId="77777777" w:rsidTr="00C7377C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B781F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C2F4D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8880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3CB7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A0462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6FD84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88998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93617D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0FC703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</w:tr>
      <w:tr w:rsidR="00C7377C" w:rsidRPr="00E0386B" w14:paraId="70E7D102" w14:textId="77777777" w:rsidTr="00C7377C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7D586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586F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8399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664A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9F953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DA31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355900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A42E9D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9D202A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</w:tr>
      <w:tr w:rsidR="00C7377C" w:rsidRPr="00E0386B" w14:paraId="4D1AC79D" w14:textId="77777777" w:rsidTr="00C7377C">
        <w:trPr>
          <w:trHeight w:val="270"/>
          <w:jc w:val="center"/>
        </w:trPr>
        <w:tc>
          <w:tcPr>
            <w:tcW w:w="53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2D32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  <w:r w:rsidRPr="00E0386B">
              <w:rPr>
                <w:rFonts w:ascii="Cambria" w:hAnsi="Cambria"/>
                <w:b/>
                <w:i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8732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48B34D33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1A574AC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6379A779" w14:textId="77777777" w:rsidR="00C7377C" w:rsidRPr="00E0386B" w:rsidRDefault="00C7377C" w:rsidP="008E36C8">
            <w:pPr>
              <w:pStyle w:val="Standard"/>
              <w:ind w:left="15" w:right="45"/>
              <w:jc w:val="both"/>
              <w:rPr>
                <w:rFonts w:ascii="Cambria" w:hAnsi="Cambria"/>
                <w:i/>
              </w:rPr>
            </w:pPr>
          </w:p>
        </w:tc>
      </w:tr>
    </w:tbl>
    <w:p w14:paraId="71D28127" w14:textId="77777777" w:rsidR="00C7377C" w:rsidRPr="003C7A01" w:rsidRDefault="00C7377C" w:rsidP="00E44537">
      <w:pPr>
        <w:pStyle w:val="Standard"/>
        <w:widowControl w:val="0"/>
        <w:ind w:right="45"/>
        <w:jc w:val="both"/>
        <w:rPr>
          <w:rFonts w:ascii="Century Gothic" w:hAnsi="Century Gothic"/>
          <w:i/>
          <w:sz w:val="24"/>
          <w:szCs w:val="24"/>
        </w:rPr>
      </w:pPr>
    </w:p>
    <w:p w14:paraId="2B3224C8" w14:textId="3C61975F" w:rsidR="00DC3E31" w:rsidRDefault="00DC3E31" w:rsidP="00DC3E31">
      <w:pPr>
        <w:pStyle w:val="Standard"/>
        <w:widowControl w:val="0"/>
        <w:ind w:left="15" w:right="45"/>
        <w:jc w:val="both"/>
        <w:rPr>
          <w:rFonts w:ascii="Century Gothic" w:hAnsi="Century Gothic"/>
          <w:i/>
          <w:sz w:val="24"/>
          <w:szCs w:val="24"/>
        </w:rPr>
      </w:pPr>
    </w:p>
    <w:p w14:paraId="06F8ECC9" w14:textId="16A08342" w:rsidR="00856A5F" w:rsidRDefault="00856A5F" w:rsidP="00DC3E31">
      <w:pPr>
        <w:pStyle w:val="Standard"/>
        <w:widowControl w:val="0"/>
        <w:ind w:left="15" w:right="45"/>
        <w:jc w:val="both"/>
        <w:rPr>
          <w:rFonts w:ascii="Century Gothic" w:hAnsi="Century Gothic"/>
          <w:i/>
          <w:sz w:val="24"/>
          <w:szCs w:val="24"/>
        </w:rPr>
      </w:pPr>
    </w:p>
    <w:p w14:paraId="26D84336" w14:textId="519725FD" w:rsidR="00856A5F" w:rsidRDefault="00856A5F" w:rsidP="00DC3E31">
      <w:pPr>
        <w:pStyle w:val="Standard"/>
        <w:widowControl w:val="0"/>
        <w:ind w:left="15" w:right="45"/>
        <w:jc w:val="both"/>
        <w:rPr>
          <w:rFonts w:ascii="Century Gothic" w:hAnsi="Century Gothic"/>
          <w:i/>
          <w:sz w:val="24"/>
          <w:szCs w:val="24"/>
        </w:rPr>
      </w:pPr>
    </w:p>
    <w:p w14:paraId="21B35DE6" w14:textId="5D78BACC" w:rsidR="00DC3E31" w:rsidRPr="003C7A01" w:rsidRDefault="00B75A6F" w:rsidP="00DC3E31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pacing w:val="-2"/>
          <w:sz w:val="24"/>
          <w:szCs w:val="24"/>
        </w:rPr>
        <w:t>7.</w:t>
      </w:r>
      <w:r w:rsidR="00DC3E31" w:rsidRPr="003C7A01">
        <w:rPr>
          <w:rFonts w:ascii="Century Gothic" w:hAnsi="Century Gothic"/>
          <w:b/>
          <w:spacing w:val="-2"/>
          <w:sz w:val="24"/>
          <w:szCs w:val="24"/>
        </w:rPr>
        <w:tab/>
        <w:t>ANALISIS DE PRECIOS UNITARIOS</w:t>
      </w:r>
    </w:p>
    <w:p w14:paraId="7925FFCA" w14:textId="77777777" w:rsidR="00DC3E31" w:rsidRPr="003C7A01" w:rsidRDefault="00DC3E31" w:rsidP="00DC3E31">
      <w:pPr>
        <w:pStyle w:val="Standard"/>
        <w:tabs>
          <w:tab w:val="center" w:pos="2179"/>
        </w:tabs>
        <w:ind w:right="45"/>
        <w:jc w:val="both"/>
        <w:rPr>
          <w:rFonts w:ascii="Century Gothic" w:hAnsi="Century Gothic"/>
          <w:b/>
          <w:sz w:val="24"/>
          <w:szCs w:val="24"/>
        </w:rPr>
      </w:pPr>
    </w:p>
    <w:tbl>
      <w:tblPr>
        <w:tblW w:w="98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2141"/>
        <w:gridCol w:w="1388"/>
        <w:gridCol w:w="1406"/>
        <w:gridCol w:w="1720"/>
        <w:gridCol w:w="844"/>
        <w:gridCol w:w="57"/>
        <w:gridCol w:w="57"/>
        <w:gridCol w:w="57"/>
        <w:gridCol w:w="57"/>
        <w:gridCol w:w="57"/>
        <w:gridCol w:w="43"/>
        <w:gridCol w:w="38"/>
        <w:gridCol w:w="38"/>
        <w:gridCol w:w="38"/>
        <w:gridCol w:w="38"/>
        <w:gridCol w:w="38"/>
        <w:gridCol w:w="38"/>
        <w:gridCol w:w="38"/>
        <w:gridCol w:w="38"/>
        <w:gridCol w:w="43"/>
        <w:gridCol w:w="7"/>
        <w:gridCol w:w="10"/>
      </w:tblGrid>
      <w:tr w:rsidR="00DC3E31" w:rsidRPr="00E44537" w14:paraId="6B40E2A7" w14:textId="77777777" w:rsidTr="00F73C62">
        <w:trPr>
          <w:gridAfter w:val="2"/>
          <w:wAfter w:w="16" w:type="dxa"/>
          <w:trHeight w:val="247"/>
          <w:jc w:val="center"/>
        </w:trPr>
        <w:tc>
          <w:tcPr>
            <w:tcW w:w="3838" w:type="dxa"/>
            <w:gridSpan w:val="2"/>
          </w:tcPr>
          <w:p w14:paraId="41D2F44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Rubro: ................................................</w:t>
            </w:r>
          </w:p>
        </w:tc>
        <w:tc>
          <w:tcPr>
            <w:tcW w:w="1388" w:type="dxa"/>
          </w:tcPr>
          <w:p w14:paraId="54F2001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06" w:type="dxa"/>
          </w:tcPr>
          <w:p w14:paraId="62F94F7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9" w:type="dxa"/>
          </w:tcPr>
          <w:p w14:paraId="116A400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Unidad</w:t>
            </w:r>
          </w:p>
        </w:tc>
        <w:tc>
          <w:tcPr>
            <w:tcW w:w="844" w:type="dxa"/>
          </w:tcPr>
          <w:p w14:paraId="342818E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..........</w:t>
            </w:r>
          </w:p>
        </w:tc>
        <w:tc>
          <w:tcPr>
            <w:tcW w:w="57" w:type="dxa"/>
          </w:tcPr>
          <w:p w14:paraId="01510CA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" w:type="dxa"/>
          </w:tcPr>
          <w:p w14:paraId="1D5EF9E6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" w:type="dxa"/>
          </w:tcPr>
          <w:p w14:paraId="5FA5ABDE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" w:type="dxa"/>
          </w:tcPr>
          <w:p w14:paraId="71BF5BA5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" w:type="dxa"/>
          </w:tcPr>
          <w:p w14:paraId="552BB1FD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3" w:type="dxa"/>
          </w:tcPr>
          <w:p w14:paraId="08582A3B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" w:type="dxa"/>
          </w:tcPr>
          <w:p w14:paraId="3958BB74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" w:type="dxa"/>
          </w:tcPr>
          <w:p w14:paraId="1C1C1674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" w:type="dxa"/>
          </w:tcPr>
          <w:p w14:paraId="7C96144A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" w:type="dxa"/>
          </w:tcPr>
          <w:p w14:paraId="249544E9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" w:type="dxa"/>
          </w:tcPr>
          <w:p w14:paraId="0D815306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" w:type="dxa"/>
          </w:tcPr>
          <w:p w14:paraId="355ABF62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" w:type="dxa"/>
          </w:tcPr>
          <w:p w14:paraId="756CE0E6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" w:type="dxa"/>
          </w:tcPr>
          <w:p w14:paraId="6CFCD0A3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3" w:type="dxa"/>
          </w:tcPr>
          <w:p w14:paraId="39DCEB6F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3E31" w:rsidRPr="00E44537" w14:paraId="36E16985" w14:textId="77777777" w:rsidTr="00F73C62">
        <w:trPr>
          <w:gridAfter w:val="2"/>
          <w:wAfter w:w="16" w:type="dxa"/>
          <w:trHeight w:val="259"/>
          <w:jc w:val="center"/>
        </w:trPr>
        <w:tc>
          <w:tcPr>
            <w:tcW w:w="3838" w:type="dxa"/>
            <w:gridSpan w:val="2"/>
            <w:tcBorders>
              <w:bottom w:val="single" w:sz="4" w:space="0" w:color="auto"/>
            </w:tcBorders>
          </w:tcPr>
          <w:p w14:paraId="33441F00" w14:textId="022B6DE5" w:rsidR="00DC3E31" w:rsidRPr="00E44537" w:rsidRDefault="003416F5" w:rsidP="00500590">
            <w:pPr>
              <w:snapToGrid w:val="0"/>
              <w:ind w:left="29" w:right="45" w:hanging="14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Detalle:</w:t>
            </w:r>
            <w:r w:rsidR="00DC3E31" w:rsidRPr="00E44537">
              <w:rPr>
                <w:rFonts w:ascii="Century Gothic" w:hAnsi="Century Gothic"/>
                <w:sz w:val="16"/>
                <w:szCs w:val="16"/>
              </w:rPr>
              <w:t>…..................................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766001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7F1D676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61616A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3870760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4D6C2D6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</w:tcPr>
          <w:p w14:paraId="4A1699D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</w:tcPr>
          <w:p w14:paraId="60199E22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</w:tcPr>
          <w:p w14:paraId="51D458F0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</w:tcPr>
          <w:p w14:paraId="5A64E02E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</w:tcPr>
          <w:p w14:paraId="6AF91B40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3" w:type="dxa"/>
            <w:tcBorders>
              <w:bottom w:val="single" w:sz="4" w:space="0" w:color="auto"/>
            </w:tcBorders>
          </w:tcPr>
          <w:p w14:paraId="71975E95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8" w:type="dxa"/>
            <w:tcBorders>
              <w:bottom w:val="single" w:sz="4" w:space="0" w:color="auto"/>
            </w:tcBorders>
          </w:tcPr>
          <w:p w14:paraId="57146F8A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8" w:type="dxa"/>
            <w:tcBorders>
              <w:bottom w:val="single" w:sz="4" w:space="0" w:color="auto"/>
            </w:tcBorders>
          </w:tcPr>
          <w:p w14:paraId="4607F340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8" w:type="dxa"/>
            <w:tcBorders>
              <w:bottom w:val="single" w:sz="4" w:space="0" w:color="auto"/>
            </w:tcBorders>
          </w:tcPr>
          <w:p w14:paraId="3A0BAA3A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8" w:type="dxa"/>
            <w:tcBorders>
              <w:bottom w:val="single" w:sz="4" w:space="0" w:color="auto"/>
            </w:tcBorders>
          </w:tcPr>
          <w:p w14:paraId="6C8E53F3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8" w:type="dxa"/>
            <w:tcBorders>
              <w:bottom w:val="single" w:sz="4" w:space="0" w:color="auto"/>
            </w:tcBorders>
          </w:tcPr>
          <w:p w14:paraId="2B378C29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8" w:type="dxa"/>
            <w:tcBorders>
              <w:bottom w:val="single" w:sz="4" w:space="0" w:color="auto"/>
            </w:tcBorders>
          </w:tcPr>
          <w:p w14:paraId="0D08D68A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8" w:type="dxa"/>
            <w:tcBorders>
              <w:bottom w:val="single" w:sz="4" w:space="0" w:color="auto"/>
            </w:tcBorders>
          </w:tcPr>
          <w:p w14:paraId="271B3736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8" w:type="dxa"/>
            <w:tcBorders>
              <w:bottom w:val="single" w:sz="4" w:space="0" w:color="auto"/>
            </w:tcBorders>
          </w:tcPr>
          <w:p w14:paraId="5A21EC9B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3" w:type="dxa"/>
            <w:tcBorders>
              <w:bottom w:val="single" w:sz="4" w:space="0" w:color="auto"/>
            </w:tcBorders>
          </w:tcPr>
          <w:p w14:paraId="627ED5EA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DC3E31" w:rsidRPr="00E44537" w14:paraId="2A8B1BF5" w14:textId="77777777" w:rsidTr="00F73C62">
        <w:trPr>
          <w:trHeight w:val="247"/>
          <w:jc w:val="center"/>
        </w:trPr>
        <w:tc>
          <w:tcPr>
            <w:tcW w:w="98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99E24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b/>
                <w:sz w:val="16"/>
                <w:szCs w:val="16"/>
              </w:rPr>
              <w:t xml:space="preserve">EQUIPOS </w:t>
            </w:r>
          </w:p>
        </w:tc>
      </w:tr>
      <w:tr w:rsidR="00DC3E31" w:rsidRPr="00E44537" w14:paraId="19DE0BB9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4F2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Descripción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B7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Cantidad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440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Tarifa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EBC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Costo hora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26D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Rendimiento</w:t>
            </w: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531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Costo</w:t>
            </w:r>
          </w:p>
        </w:tc>
      </w:tr>
      <w:tr w:rsidR="00DC3E31" w:rsidRPr="00E44537" w14:paraId="517887E7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96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AE2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38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B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A80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C=A*B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45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R</w:t>
            </w: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CB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D=C*R</w:t>
            </w:r>
          </w:p>
        </w:tc>
      </w:tr>
      <w:tr w:rsidR="00DC3E31" w:rsidRPr="00E44537" w14:paraId="477897D2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977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A7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B0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15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4EE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CC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3E31" w:rsidRPr="00E44537" w14:paraId="7A3BB9FB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341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SUBTOTAL 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70A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D0B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E7F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14F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56C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3E31" w:rsidRPr="00E44537" w14:paraId="1551C838" w14:textId="77777777" w:rsidTr="00F73C62">
        <w:trPr>
          <w:trHeight w:val="247"/>
          <w:jc w:val="center"/>
        </w:trPr>
        <w:tc>
          <w:tcPr>
            <w:tcW w:w="98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5AC55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E44537">
              <w:rPr>
                <w:rFonts w:ascii="Century Gothic" w:hAnsi="Century Gothic"/>
                <w:b/>
                <w:sz w:val="16"/>
                <w:szCs w:val="16"/>
              </w:rPr>
              <w:t>MANO DE OBRA</w:t>
            </w:r>
          </w:p>
        </w:tc>
      </w:tr>
      <w:tr w:rsidR="00DC3E31" w:rsidRPr="00E44537" w14:paraId="0CA3F029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A7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lastRenderedPageBreak/>
              <w:t xml:space="preserve">Descripción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62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Cantidad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D49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Jornal/hr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C2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Costo hora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5D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Rendimiento</w:t>
            </w: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44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Costo</w:t>
            </w:r>
          </w:p>
        </w:tc>
      </w:tr>
      <w:tr w:rsidR="00DC3E31" w:rsidRPr="00E44537" w14:paraId="3BAF4293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50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9C0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A56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B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845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C=A*B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81A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R</w:t>
            </w: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62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D=C*R</w:t>
            </w:r>
          </w:p>
        </w:tc>
      </w:tr>
      <w:tr w:rsidR="00DC3E31" w:rsidRPr="00E44537" w14:paraId="647E82A0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D41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977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AF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308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524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14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3E31" w:rsidRPr="00E44537" w14:paraId="67C0BA20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1FC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SUBTOTAL 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FA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0C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9A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02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7A6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3E31" w:rsidRPr="00E44537" w14:paraId="183E98A6" w14:textId="77777777" w:rsidTr="00F73C62">
        <w:trPr>
          <w:trHeight w:val="247"/>
          <w:jc w:val="center"/>
        </w:trPr>
        <w:tc>
          <w:tcPr>
            <w:tcW w:w="98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B14F5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E44537">
              <w:rPr>
                <w:rFonts w:ascii="Century Gothic" w:hAnsi="Century Gothic"/>
                <w:b/>
                <w:sz w:val="16"/>
                <w:szCs w:val="16"/>
              </w:rPr>
              <w:t>MATERIALES</w:t>
            </w:r>
          </w:p>
        </w:tc>
      </w:tr>
      <w:tr w:rsidR="00DC3E31" w:rsidRPr="00E44537" w14:paraId="386C67C6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E76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Descripción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99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69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Unidad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115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Cantidad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42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Precio unitario</w:t>
            </w: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DA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Costo</w:t>
            </w:r>
          </w:p>
        </w:tc>
      </w:tr>
      <w:tr w:rsidR="00DC3E31" w:rsidRPr="00E44537" w14:paraId="681343D6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D70" w14:textId="77777777" w:rsidR="00DC3E31" w:rsidRPr="00E44537" w:rsidRDefault="00DC3E31" w:rsidP="00500590">
            <w:pPr>
              <w:snapToGrid w:val="0"/>
              <w:ind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89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50C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033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F53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B</w:t>
            </w: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36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C=A*B</w:t>
            </w:r>
          </w:p>
        </w:tc>
      </w:tr>
      <w:tr w:rsidR="00DC3E31" w:rsidRPr="00E44537" w14:paraId="1614877F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49C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136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A5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3F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0C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C0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3E31" w:rsidRPr="00E44537" w14:paraId="06F6B442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12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SUBTOTAL O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8E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47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C7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707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A53C" w14:textId="77777777" w:rsidR="00DC3E31" w:rsidRPr="00E44537" w:rsidRDefault="00DC3E31" w:rsidP="00500590">
            <w:pPr>
              <w:snapToGrid w:val="0"/>
              <w:ind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3E31" w:rsidRPr="00E44537" w14:paraId="3584E998" w14:textId="77777777" w:rsidTr="00F73C62">
        <w:trPr>
          <w:trHeight w:val="247"/>
          <w:jc w:val="center"/>
        </w:trPr>
        <w:tc>
          <w:tcPr>
            <w:tcW w:w="98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6E0A1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E44537">
              <w:rPr>
                <w:rFonts w:ascii="Century Gothic" w:hAnsi="Century Gothic"/>
                <w:b/>
                <w:sz w:val="16"/>
                <w:szCs w:val="16"/>
              </w:rPr>
              <w:t>TRANSPORTE</w:t>
            </w:r>
          </w:p>
        </w:tc>
      </w:tr>
      <w:tr w:rsidR="00DC3E31" w:rsidRPr="00E44537" w14:paraId="6676D2F4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47A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Descripción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C6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15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Unidad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E62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Cantidad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34B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Tarifa</w:t>
            </w: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51E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Costo</w:t>
            </w:r>
          </w:p>
        </w:tc>
      </w:tr>
      <w:tr w:rsidR="00DC3E31" w:rsidRPr="00E44537" w14:paraId="31DC29DE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BD0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59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7F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911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0C2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B</w:t>
            </w: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2A3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C=A*B</w:t>
            </w:r>
          </w:p>
        </w:tc>
      </w:tr>
      <w:tr w:rsidR="00DC3E31" w:rsidRPr="00E44537" w14:paraId="548B0AD8" w14:textId="77777777" w:rsidTr="00F73C62">
        <w:trPr>
          <w:gridAfter w:val="1"/>
          <w:wAfter w:w="10" w:type="dxa"/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F1B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2B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AE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B4F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104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AE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3E31" w:rsidRPr="00E44537" w14:paraId="39EB3F24" w14:textId="77777777" w:rsidTr="00F73C62">
        <w:trPr>
          <w:gridAfter w:val="1"/>
          <w:wAfter w:w="10" w:type="dxa"/>
          <w:trHeight w:val="2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2E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SUBTOTAL 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FF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F43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96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172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D9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3E31" w:rsidRPr="00E44537" w14:paraId="110770A2" w14:textId="77777777" w:rsidTr="00F73C62">
        <w:trPr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E22BE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BA54D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55B0D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  <w:lang w:val="pt-BR"/>
              </w:rPr>
            </w:pPr>
            <w:r w:rsidRPr="00E44537">
              <w:rPr>
                <w:rFonts w:ascii="Century Gothic" w:hAnsi="Century Gothic"/>
                <w:sz w:val="16"/>
                <w:szCs w:val="16"/>
                <w:lang w:val="pt-BR"/>
              </w:rPr>
              <w:t>TOTAL COSTO DIRECTO (M+N+O+P)</w:t>
            </w:r>
          </w:p>
        </w:tc>
        <w:tc>
          <w:tcPr>
            <w:tcW w:w="15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E282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  <w:lang w:val="pt-BR"/>
              </w:rPr>
            </w:pPr>
          </w:p>
        </w:tc>
      </w:tr>
      <w:tr w:rsidR="00DC3E31" w:rsidRPr="00E44537" w14:paraId="0A36A7A8" w14:textId="77777777" w:rsidTr="00F73C62">
        <w:trPr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B21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  <w:lang w:val="pt-B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CB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  <w:lang w:val="pt-BR"/>
              </w:rPr>
            </w:pP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17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INDIRECTOS %</w:t>
            </w:r>
          </w:p>
        </w:tc>
        <w:tc>
          <w:tcPr>
            <w:tcW w:w="15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C45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3E31" w:rsidRPr="00E44537" w14:paraId="2358DB07" w14:textId="77777777" w:rsidTr="00F73C62">
        <w:trPr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30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A8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526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UTILIDAD %</w:t>
            </w:r>
          </w:p>
        </w:tc>
        <w:tc>
          <w:tcPr>
            <w:tcW w:w="15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FE1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3E31" w:rsidRPr="00E44537" w14:paraId="15FA0E5B" w14:textId="77777777" w:rsidTr="00F73C62">
        <w:trPr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5C2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DD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ABA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COSTO TOTAL DEL RUBRO</w:t>
            </w:r>
          </w:p>
        </w:tc>
        <w:tc>
          <w:tcPr>
            <w:tcW w:w="15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22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3E31" w:rsidRPr="00E44537" w14:paraId="5162A950" w14:textId="77777777" w:rsidTr="00F73C62">
        <w:trPr>
          <w:trHeight w:val="2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5854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D62AC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33695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4537">
              <w:rPr>
                <w:rFonts w:ascii="Century Gothic" w:hAnsi="Century Gothic"/>
                <w:sz w:val="16"/>
                <w:szCs w:val="16"/>
              </w:rPr>
              <w:t>VALOR OFERTADO</w:t>
            </w:r>
          </w:p>
        </w:tc>
        <w:tc>
          <w:tcPr>
            <w:tcW w:w="15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DC53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1064AF6" w14:textId="77777777" w:rsidR="00DC3E31" w:rsidRPr="003C7A01" w:rsidRDefault="00DC3E31" w:rsidP="00DC3E31">
      <w:pPr>
        <w:pStyle w:val="Standard"/>
        <w:widowControl w:val="0"/>
        <w:ind w:left="15" w:right="45"/>
        <w:jc w:val="both"/>
        <w:rPr>
          <w:rFonts w:ascii="Century Gothic" w:hAnsi="Century Gothic"/>
          <w:b/>
          <w:sz w:val="24"/>
          <w:szCs w:val="24"/>
          <w:lang w:val="es-ES"/>
        </w:rPr>
      </w:pPr>
    </w:p>
    <w:p w14:paraId="20FD00F1" w14:textId="39A1A7C5" w:rsidR="00C7377C" w:rsidRPr="003C7A01" w:rsidRDefault="00DC3E31" w:rsidP="00C7377C">
      <w:pPr>
        <w:pStyle w:val="Standard"/>
        <w:widowControl w:val="0"/>
        <w:ind w:left="15" w:right="45"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z w:val="24"/>
          <w:szCs w:val="24"/>
        </w:rPr>
        <w:t>ESTE PRECIO NO INCLUYE IVA.</w:t>
      </w:r>
    </w:p>
    <w:p w14:paraId="57954444" w14:textId="77777777" w:rsidR="00DC3E31" w:rsidRPr="003C7A01" w:rsidRDefault="00DC3E31" w:rsidP="00DC3E31">
      <w:pPr>
        <w:pStyle w:val="Standard"/>
        <w:shd w:val="clear" w:color="auto" w:fill="FFFFFF"/>
        <w:tabs>
          <w:tab w:val="left" w:pos="-525"/>
          <w:tab w:val="left" w:pos="3051"/>
          <w:tab w:val="left" w:pos="3289"/>
          <w:tab w:val="left" w:pos="3646"/>
          <w:tab w:val="left" w:pos="3884"/>
        </w:tabs>
        <w:ind w:left="15" w:right="45"/>
        <w:jc w:val="both"/>
        <w:rPr>
          <w:rFonts w:ascii="Century Gothic" w:hAnsi="Century Gothic"/>
          <w:spacing w:val="-3"/>
          <w:sz w:val="24"/>
          <w:szCs w:val="24"/>
        </w:rPr>
      </w:pPr>
    </w:p>
    <w:p w14:paraId="1468D805" w14:textId="38D52F5A" w:rsidR="00DC3E31" w:rsidRPr="003C7A01" w:rsidRDefault="00B75A6F" w:rsidP="00DC3E31">
      <w:pPr>
        <w:pStyle w:val="Standard"/>
        <w:keepNext/>
        <w:keepLines/>
        <w:tabs>
          <w:tab w:val="left" w:pos="15"/>
        </w:tabs>
        <w:ind w:left="15" w:right="4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8.</w:t>
      </w:r>
      <w:r w:rsidR="00DC3E31" w:rsidRPr="003C7A01">
        <w:rPr>
          <w:rFonts w:ascii="Century Gothic" w:hAnsi="Century Gothic"/>
          <w:b/>
          <w:bCs/>
          <w:sz w:val="24"/>
          <w:szCs w:val="24"/>
        </w:rPr>
        <w:tab/>
        <w:t>METODOLOGÍA DE CONSTRUCCIÓN</w:t>
      </w:r>
    </w:p>
    <w:p w14:paraId="15340033" w14:textId="77777777" w:rsidR="00DC3E31" w:rsidRPr="003C7A01" w:rsidRDefault="00DC3E31" w:rsidP="00DC3E31">
      <w:pPr>
        <w:pStyle w:val="Standard"/>
        <w:ind w:left="15" w:right="45"/>
        <w:jc w:val="both"/>
        <w:rPr>
          <w:rFonts w:ascii="Century Gothic" w:hAnsi="Century Gothic"/>
          <w:b/>
          <w:spacing w:val="-2"/>
          <w:sz w:val="24"/>
          <w:szCs w:val="24"/>
        </w:rPr>
      </w:pPr>
    </w:p>
    <w:p w14:paraId="06F869D7" w14:textId="63713773" w:rsidR="00DC3E31" w:rsidRDefault="00DC3E31" w:rsidP="00DC3E31">
      <w:pPr>
        <w:pStyle w:val="Standard"/>
        <w:tabs>
          <w:tab w:val="left" w:pos="-525"/>
        </w:tabs>
        <w:ind w:left="15" w:right="45"/>
        <w:jc w:val="both"/>
        <w:rPr>
          <w:rFonts w:ascii="Century Gothic" w:hAnsi="Century Gothic"/>
          <w:i/>
          <w:spacing w:val="-3"/>
          <w:sz w:val="24"/>
          <w:szCs w:val="24"/>
        </w:rPr>
      </w:pPr>
      <w:r w:rsidRPr="003C7A01">
        <w:rPr>
          <w:rFonts w:ascii="Century Gothic" w:hAnsi="Century Gothic"/>
          <w:i/>
          <w:spacing w:val="-3"/>
          <w:sz w:val="24"/>
          <w:szCs w:val="24"/>
        </w:rPr>
        <w:t xml:space="preserve">(Indicar con el suficiente detalle la metodología y procedimientos a seguirse para los diferentes trabajos de ejecución de las obras. Se considerará la correcta secuencia de actividades y el número de frentes de trabajo simultáneo que se propone. Usar las hojas que se consideren necesarias. El </w:t>
      </w:r>
      <w:r w:rsidR="00E44537">
        <w:rPr>
          <w:rFonts w:ascii="Century Gothic" w:hAnsi="Century Gothic"/>
          <w:i/>
          <w:spacing w:val="-3"/>
          <w:sz w:val="24"/>
          <w:szCs w:val="24"/>
        </w:rPr>
        <w:t>aliado estratégico</w:t>
      </w:r>
      <w:r w:rsidRPr="003C7A01">
        <w:rPr>
          <w:rFonts w:ascii="Century Gothic" w:hAnsi="Century Gothic"/>
          <w:i/>
          <w:spacing w:val="-3"/>
          <w:sz w:val="24"/>
          <w:szCs w:val="24"/>
        </w:rPr>
        <w:t xml:space="preserve"> no reproducirá las especificaciones técnicas de la obra para describir la metodología que propone usar.)</w:t>
      </w:r>
    </w:p>
    <w:p w14:paraId="09692659" w14:textId="21F0E991" w:rsidR="00EA4044" w:rsidRDefault="00EA4044" w:rsidP="00DC3E31">
      <w:pPr>
        <w:pStyle w:val="Standard"/>
        <w:tabs>
          <w:tab w:val="left" w:pos="-525"/>
        </w:tabs>
        <w:ind w:left="15" w:right="45"/>
        <w:jc w:val="both"/>
        <w:rPr>
          <w:rFonts w:ascii="Century Gothic" w:hAnsi="Century Gothic"/>
          <w:i/>
          <w:spacing w:val="-3"/>
          <w:sz w:val="24"/>
          <w:szCs w:val="24"/>
        </w:rPr>
      </w:pPr>
    </w:p>
    <w:p w14:paraId="323D3339" w14:textId="70E2D97C" w:rsidR="00EA4044" w:rsidRDefault="00EA4044" w:rsidP="00DC3E31">
      <w:pPr>
        <w:pStyle w:val="Standard"/>
        <w:tabs>
          <w:tab w:val="left" w:pos="-525"/>
        </w:tabs>
        <w:ind w:left="15" w:right="45"/>
        <w:jc w:val="both"/>
        <w:rPr>
          <w:rFonts w:ascii="Century Gothic" w:hAnsi="Century Gothic"/>
          <w:i/>
          <w:spacing w:val="-3"/>
          <w:sz w:val="24"/>
          <w:szCs w:val="24"/>
        </w:rPr>
      </w:pPr>
    </w:p>
    <w:p w14:paraId="49BE6AB3" w14:textId="29102A39" w:rsidR="00EA4044" w:rsidRDefault="00EA4044" w:rsidP="00DC3E31">
      <w:pPr>
        <w:pStyle w:val="Standard"/>
        <w:tabs>
          <w:tab w:val="left" w:pos="-525"/>
        </w:tabs>
        <w:ind w:left="15" w:right="45"/>
        <w:jc w:val="both"/>
        <w:rPr>
          <w:rFonts w:ascii="Century Gothic" w:hAnsi="Century Gothic"/>
          <w:i/>
          <w:spacing w:val="-3"/>
          <w:sz w:val="24"/>
          <w:szCs w:val="24"/>
        </w:rPr>
      </w:pPr>
    </w:p>
    <w:p w14:paraId="6C309456" w14:textId="1EB799F6" w:rsidR="00EA4044" w:rsidRDefault="00EA4044" w:rsidP="00DC3E31">
      <w:pPr>
        <w:pStyle w:val="Standard"/>
        <w:tabs>
          <w:tab w:val="left" w:pos="-525"/>
        </w:tabs>
        <w:ind w:left="15" w:right="45"/>
        <w:jc w:val="both"/>
        <w:rPr>
          <w:rFonts w:ascii="Century Gothic" w:hAnsi="Century Gothic"/>
          <w:i/>
          <w:spacing w:val="-3"/>
          <w:sz w:val="24"/>
          <w:szCs w:val="24"/>
        </w:rPr>
      </w:pPr>
    </w:p>
    <w:p w14:paraId="049A2972" w14:textId="77777777" w:rsidR="00EA4044" w:rsidRPr="003C7A01" w:rsidRDefault="00EA4044" w:rsidP="00DC3E31">
      <w:pPr>
        <w:pStyle w:val="Standard"/>
        <w:tabs>
          <w:tab w:val="left" w:pos="-525"/>
        </w:tabs>
        <w:ind w:left="15" w:right="45"/>
        <w:jc w:val="both"/>
        <w:rPr>
          <w:rFonts w:ascii="Century Gothic" w:hAnsi="Century Gothic"/>
          <w:i/>
          <w:sz w:val="24"/>
          <w:szCs w:val="24"/>
        </w:rPr>
      </w:pPr>
    </w:p>
    <w:p w14:paraId="03011142" w14:textId="77777777" w:rsidR="00DC3E31" w:rsidRPr="003C7A01" w:rsidRDefault="00DC3E31" w:rsidP="00DC3E31">
      <w:pPr>
        <w:pStyle w:val="Standard"/>
        <w:ind w:right="45"/>
        <w:jc w:val="both"/>
        <w:rPr>
          <w:rFonts w:ascii="Century Gothic" w:hAnsi="Century Gothic"/>
          <w:b/>
          <w:spacing w:val="-2"/>
          <w:sz w:val="24"/>
          <w:szCs w:val="24"/>
        </w:rPr>
      </w:pPr>
    </w:p>
    <w:p w14:paraId="5AFFD4A3" w14:textId="70D63B14" w:rsidR="00DC3E31" w:rsidRPr="003C7A01" w:rsidRDefault="00B75A6F" w:rsidP="00DC3E31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9.</w:t>
      </w:r>
      <w:r w:rsidR="00DC3E31" w:rsidRPr="003C7A01">
        <w:rPr>
          <w:rFonts w:ascii="Century Gothic" w:hAnsi="Century Gothic"/>
          <w:b/>
          <w:sz w:val="24"/>
          <w:szCs w:val="24"/>
        </w:rPr>
        <w:tab/>
        <w:t>CRONOGRAMA VALORADO DE TRABAJOS</w:t>
      </w:r>
    </w:p>
    <w:p w14:paraId="238D4BE2" w14:textId="77777777" w:rsidR="00DC3E31" w:rsidRPr="003C7A01" w:rsidRDefault="00DC3E31" w:rsidP="00DC3E31">
      <w:pPr>
        <w:pStyle w:val="Standard"/>
        <w:ind w:right="45"/>
        <w:jc w:val="both"/>
        <w:rPr>
          <w:rFonts w:ascii="Century Gothic" w:hAnsi="Century Gothic"/>
          <w:sz w:val="24"/>
          <w:szCs w:val="24"/>
        </w:rPr>
      </w:pPr>
    </w:p>
    <w:tbl>
      <w:tblPr>
        <w:tblW w:w="99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2"/>
        <w:gridCol w:w="995"/>
        <w:gridCol w:w="1169"/>
        <w:gridCol w:w="1085"/>
        <w:gridCol w:w="394"/>
        <w:gridCol w:w="394"/>
        <w:gridCol w:w="395"/>
        <w:gridCol w:w="394"/>
        <w:gridCol w:w="394"/>
        <w:gridCol w:w="394"/>
        <w:gridCol w:w="395"/>
        <w:gridCol w:w="394"/>
        <w:gridCol w:w="394"/>
        <w:gridCol w:w="394"/>
        <w:gridCol w:w="395"/>
        <w:gridCol w:w="429"/>
        <w:gridCol w:w="6"/>
      </w:tblGrid>
      <w:tr w:rsidR="00DC3E31" w:rsidRPr="00E44537" w14:paraId="5100B81B" w14:textId="77777777" w:rsidTr="00F73C62">
        <w:trPr>
          <w:trHeight w:val="587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EA4DF5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Rubro</w:t>
            </w:r>
          </w:p>
          <w:p w14:paraId="1618D5F7" w14:textId="77777777" w:rsidR="00DC3E31" w:rsidRPr="00E44537" w:rsidRDefault="00DC3E31" w:rsidP="00500590">
            <w:pPr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1D5119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Cantidad</w:t>
            </w:r>
          </w:p>
          <w:p w14:paraId="7611864E" w14:textId="77777777" w:rsidR="00DC3E31" w:rsidRPr="00E44537" w:rsidRDefault="00DC3E31" w:rsidP="00500590">
            <w:pPr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95A491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Precio unitario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7B38AD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Precio total</w:t>
            </w:r>
          </w:p>
        </w:tc>
        <w:tc>
          <w:tcPr>
            <w:tcW w:w="4772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E33C5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Tiempo en (semanas, meses)</w:t>
            </w:r>
          </w:p>
          <w:p w14:paraId="118FB433" w14:textId="77777777" w:rsidR="00DC3E31" w:rsidRPr="00E44537" w:rsidRDefault="00DC3E31" w:rsidP="00500590">
            <w:pPr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76869418" w14:textId="77777777" w:rsidTr="00F73C62">
        <w:trPr>
          <w:gridAfter w:val="1"/>
          <w:wAfter w:w="6" w:type="dxa"/>
          <w:trHeight w:val="305"/>
          <w:jc w:val="center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A3CAC3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DA66458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646513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867353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0326C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F42C5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54C87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69C2B9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040307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8F45E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7A7DF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4084D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35FB6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FABEE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77AF3B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3C19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</w:tr>
      <w:tr w:rsidR="00DC3E31" w:rsidRPr="00E44537" w14:paraId="16F8983A" w14:textId="77777777" w:rsidTr="00F73C62">
        <w:trPr>
          <w:gridAfter w:val="1"/>
          <w:wAfter w:w="6" w:type="dxa"/>
          <w:trHeight w:val="291"/>
          <w:jc w:val="center"/>
        </w:trPr>
        <w:tc>
          <w:tcPr>
            <w:tcW w:w="1883" w:type="dxa"/>
            <w:tcBorders>
              <w:left w:val="single" w:sz="4" w:space="0" w:color="000000"/>
            </w:tcBorders>
          </w:tcPr>
          <w:p w14:paraId="23EC5F8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</w:tcBorders>
          </w:tcPr>
          <w:p w14:paraId="3E1A4DF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122D908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single" w:sz="4" w:space="0" w:color="000000"/>
            </w:tcBorders>
          </w:tcPr>
          <w:p w14:paraId="790DC9A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000000"/>
            </w:tcBorders>
          </w:tcPr>
          <w:p w14:paraId="20FD0FB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000000"/>
            </w:tcBorders>
          </w:tcPr>
          <w:p w14:paraId="27518F0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</w:tcPr>
          <w:p w14:paraId="7EE85F9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000000"/>
            </w:tcBorders>
          </w:tcPr>
          <w:p w14:paraId="33A9486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000000"/>
            </w:tcBorders>
          </w:tcPr>
          <w:p w14:paraId="004C6C9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000000"/>
            </w:tcBorders>
          </w:tcPr>
          <w:p w14:paraId="0EEDD0E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</w:tcPr>
          <w:p w14:paraId="547388F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000000"/>
            </w:tcBorders>
          </w:tcPr>
          <w:p w14:paraId="6F5AD85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000000"/>
            </w:tcBorders>
          </w:tcPr>
          <w:p w14:paraId="0B2A2E6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000000"/>
            </w:tcBorders>
          </w:tcPr>
          <w:p w14:paraId="6C4363F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</w:tcPr>
          <w:p w14:paraId="705EAAD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9" w:type="dxa"/>
            <w:tcBorders>
              <w:left w:val="single" w:sz="4" w:space="0" w:color="000000"/>
              <w:right w:val="single" w:sz="4" w:space="0" w:color="000000"/>
            </w:tcBorders>
          </w:tcPr>
          <w:p w14:paraId="7ACC9EE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50E8CDA9" w14:textId="77777777" w:rsidTr="00F73C62">
        <w:trPr>
          <w:gridAfter w:val="1"/>
          <w:wAfter w:w="6" w:type="dxa"/>
          <w:trHeight w:val="291"/>
          <w:jc w:val="center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9F4A53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 w14:paraId="1973E98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0ED2CE1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14:paraId="483A01D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746607C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094603C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5E0B23F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6C7053B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2C484CC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6CB72CA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4A39479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127BE01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550BEB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75B0CBE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1A8AD52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F0AA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628FBD5D" w14:textId="77777777" w:rsidTr="00F73C62">
        <w:trPr>
          <w:gridAfter w:val="1"/>
          <w:wAfter w:w="6" w:type="dxa"/>
          <w:trHeight w:val="291"/>
          <w:jc w:val="center"/>
        </w:trPr>
        <w:tc>
          <w:tcPr>
            <w:tcW w:w="1883" w:type="dxa"/>
            <w:tcBorders>
              <w:left w:val="single" w:sz="4" w:space="0" w:color="000000"/>
            </w:tcBorders>
          </w:tcPr>
          <w:p w14:paraId="0E26A53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</w:tcBorders>
          </w:tcPr>
          <w:p w14:paraId="7B9BDF4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25D1938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single" w:sz="4" w:space="0" w:color="000000"/>
            </w:tcBorders>
          </w:tcPr>
          <w:p w14:paraId="7414F80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637B426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0AAEABE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6A0591E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72BA8A8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7962424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4996603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28F5C22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7726E18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29A8010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2D3CD19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1141A2D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FE34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09AE6A6C" w14:textId="77777777" w:rsidTr="00F73C62">
        <w:trPr>
          <w:gridAfter w:val="1"/>
          <w:wAfter w:w="6" w:type="dxa"/>
          <w:trHeight w:val="291"/>
          <w:jc w:val="center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3F60820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 w14:paraId="746A5B2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2F37E1F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14:paraId="0DE5029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25A0713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1723D3C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547F29E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2D76F21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4731084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F1896E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2D617AA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0FAB19A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20321D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D35DB3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5628C4D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38A5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6E4D478F" w14:textId="77777777" w:rsidTr="00F73C62">
        <w:trPr>
          <w:gridAfter w:val="1"/>
          <w:wAfter w:w="6" w:type="dxa"/>
          <w:trHeight w:val="291"/>
          <w:jc w:val="center"/>
        </w:trPr>
        <w:tc>
          <w:tcPr>
            <w:tcW w:w="1883" w:type="dxa"/>
            <w:tcBorders>
              <w:left w:val="single" w:sz="4" w:space="0" w:color="000000"/>
            </w:tcBorders>
          </w:tcPr>
          <w:p w14:paraId="033563D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</w:tcBorders>
          </w:tcPr>
          <w:p w14:paraId="3242ED5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4C98071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single" w:sz="4" w:space="0" w:color="000000"/>
            </w:tcBorders>
          </w:tcPr>
          <w:p w14:paraId="7F54B7B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7019212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0F19B33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67FCAA3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631B793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0052BE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51716A3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0703EBF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C810AF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D8FBA6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4DEF764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7699991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923D7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5A1CD314" w14:textId="77777777" w:rsidTr="00F73C62">
        <w:trPr>
          <w:gridAfter w:val="1"/>
          <w:wAfter w:w="6" w:type="dxa"/>
          <w:trHeight w:val="291"/>
          <w:jc w:val="center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5BF3BD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 w14:paraId="3467DA4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0F2CFB6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14:paraId="4BB6828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3BB420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1E0C21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1683958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510BF7F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53359B9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4A9F0BA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528E118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2F43536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44E3EE8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7741EBB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36FD647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3E2B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33F46243" w14:textId="77777777" w:rsidTr="00F73C62">
        <w:trPr>
          <w:gridAfter w:val="1"/>
          <w:wAfter w:w="6" w:type="dxa"/>
          <w:trHeight w:val="291"/>
          <w:jc w:val="center"/>
        </w:trPr>
        <w:tc>
          <w:tcPr>
            <w:tcW w:w="1883" w:type="dxa"/>
            <w:tcBorders>
              <w:left w:val="single" w:sz="4" w:space="0" w:color="000000"/>
            </w:tcBorders>
          </w:tcPr>
          <w:p w14:paraId="1EDA8F3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</w:tcBorders>
          </w:tcPr>
          <w:p w14:paraId="41B6035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7EAB9EF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single" w:sz="4" w:space="0" w:color="000000"/>
            </w:tcBorders>
          </w:tcPr>
          <w:p w14:paraId="18FF1D1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0E0BB26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71C8ECD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4432EDD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70DC179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4680FF2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5DCA319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30DD82A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CEA838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0BC5C99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DD341A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6C8A8C6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9BC2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373A492E" w14:textId="77777777" w:rsidTr="00F73C62">
        <w:trPr>
          <w:gridAfter w:val="1"/>
          <w:wAfter w:w="6" w:type="dxa"/>
          <w:trHeight w:val="291"/>
          <w:jc w:val="center"/>
        </w:trPr>
        <w:tc>
          <w:tcPr>
            <w:tcW w:w="1883" w:type="dxa"/>
            <w:tcBorders>
              <w:left w:val="single" w:sz="4" w:space="0" w:color="000000"/>
              <w:bottom w:val="single" w:sz="4" w:space="0" w:color="auto"/>
            </w:tcBorders>
          </w:tcPr>
          <w:p w14:paraId="416A775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</w:tcBorders>
          </w:tcPr>
          <w:p w14:paraId="2C71E82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auto"/>
            </w:tcBorders>
          </w:tcPr>
          <w:p w14:paraId="28E3F0F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</w:tcBorders>
          </w:tcPr>
          <w:p w14:paraId="4B9F200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9D45A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86C51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446CB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0A412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733FC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6191D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26122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92F22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5FA9E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064C4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A80FB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F988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52FBC11C" w14:textId="77777777" w:rsidTr="00F73C62">
        <w:trPr>
          <w:gridAfter w:val="1"/>
          <w:wAfter w:w="5" w:type="dxa"/>
          <w:trHeight w:val="291"/>
          <w:jc w:val="center"/>
        </w:trPr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000000"/>
            </w:tcBorders>
          </w:tcPr>
          <w:p w14:paraId="52164C0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Inversión mensual</w:t>
            </w:r>
          </w:p>
          <w:p w14:paraId="3C6F1B4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000000"/>
            </w:tcBorders>
          </w:tcPr>
          <w:p w14:paraId="0D766D3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000000"/>
            </w:tcBorders>
          </w:tcPr>
          <w:p w14:paraId="13491C4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000000"/>
            </w:tcBorders>
          </w:tcPr>
          <w:p w14:paraId="76CE408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000000"/>
            </w:tcBorders>
          </w:tcPr>
          <w:p w14:paraId="618D92F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000000"/>
            </w:tcBorders>
          </w:tcPr>
          <w:p w14:paraId="0F4C028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000000"/>
            </w:tcBorders>
          </w:tcPr>
          <w:p w14:paraId="720A6F2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000000"/>
            </w:tcBorders>
          </w:tcPr>
          <w:p w14:paraId="1557112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000000"/>
            </w:tcBorders>
          </w:tcPr>
          <w:p w14:paraId="48399A8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000000"/>
            </w:tcBorders>
          </w:tcPr>
          <w:p w14:paraId="64E9D79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000000"/>
            </w:tcBorders>
          </w:tcPr>
          <w:p w14:paraId="7A010F6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000000"/>
            </w:tcBorders>
          </w:tcPr>
          <w:p w14:paraId="15B7CD5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4C3E3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7F3C3033" w14:textId="77777777" w:rsidTr="00F73C62">
        <w:trPr>
          <w:gridAfter w:val="1"/>
          <w:wAfter w:w="5" w:type="dxa"/>
          <w:trHeight w:val="291"/>
          <w:jc w:val="center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F2C360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Avance parcial en %</w:t>
            </w:r>
          </w:p>
          <w:p w14:paraId="7E225341" w14:textId="77777777" w:rsidR="00DC3E31" w:rsidRPr="00E44537" w:rsidRDefault="00DC3E31" w:rsidP="00500590">
            <w:pPr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05E0F03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216BE40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4317413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6E2E046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766B649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10FFD7A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42008B1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29E5BDE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6DB28BF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75AFC4F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7325045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43CC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15BD035F" w14:textId="77777777" w:rsidTr="00F73C62">
        <w:trPr>
          <w:gridAfter w:val="1"/>
          <w:wAfter w:w="5" w:type="dxa"/>
          <w:trHeight w:val="291"/>
          <w:jc w:val="center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4311FE4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Inversión acumulada</w:t>
            </w:r>
          </w:p>
          <w:p w14:paraId="2453C27B" w14:textId="77777777" w:rsidR="00DC3E31" w:rsidRPr="00E44537" w:rsidRDefault="00DC3E31" w:rsidP="00500590">
            <w:pPr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C58AB5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0B3285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641E65D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7D36E98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EAB131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4407B11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7622B75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2CE096F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F0B6BA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</w:tcBorders>
          </w:tcPr>
          <w:p w14:paraId="342D9FD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 w14:paraId="5558C69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7EC3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38C3D0BF" w14:textId="77777777" w:rsidTr="00F73C62">
        <w:trPr>
          <w:gridAfter w:val="1"/>
          <w:wAfter w:w="5" w:type="dxa"/>
          <w:trHeight w:val="305"/>
          <w:jc w:val="center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718C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Avance acumulado en %</w:t>
            </w:r>
          </w:p>
          <w:p w14:paraId="4FBD2AEE" w14:textId="77777777" w:rsidR="00DC3E31" w:rsidRPr="00E44537" w:rsidRDefault="00DC3E31" w:rsidP="00500590">
            <w:pPr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4DA9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3469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830B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12A0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72B9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EE9F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15FA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E42E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8B61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D551B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6F01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87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B2C0D1F" w14:textId="47DF8C08" w:rsidR="00DC3E31" w:rsidRDefault="00DC3E31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660BF09C" w14:textId="29349AEF" w:rsidR="00856A5F" w:rsidRDefault="00856A5F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62289638" w14:textId="4A17C28D" w:rsidR="00EA4044" w:rsidRDefault="00EA4044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0C8F7DC2" w14:textId="77D8297B" w:rsidR="00EA4044" w:rsidRDefault="00EA4044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3ABC41C1" w14:textId="63335C82" w:rsidR="00EA4044" w:rsidRDefault="00EA4044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4470C76F" w14:textId="359FCFDB" w:rsidR="00EA4044" w:rsidRDefault="00EA4044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4EF5D8ED" w14:textId="488FEA2B" w:rsidR="00EA4044" w:rsidRDefault="00EA4044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541746F1" w14:textId="1C0964CB" w:rsidR="00EA4044" w:rsidRDefault="00EA4044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2F6C8009" w14:textId="7078AD43" w:rsidR="00EA4044" w:rsidRDefault="00EA4044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609BD4EE" w14:textId="55449663" w:rsidR="00EA4044" w:rsidRDefault="00EA4044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434A2B55" w14:textId="0F6D2DC7" w:rsidR="00EA4044" w:rsidRDefault="00EA4044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6A81F339" w14:textId="77777777" w:rsidR="00EA4044" w:rsidRDefault="00EA4044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14EE66B6" w14:textId="18E70C17" w:rsidR="00E44537" w:rsidRDefault="00E44537" w:rsidP="00DC3E31">
      <w:pPr>
        <w:pStyle w:val="Standard"/>
        <w:ind w:right="45"/>
        <w:jc w:val="both"/>
        <w:rPr>
          <w:rFonts w:ascii="Century Gothic" w:hAnsi="Century Gothic"/>
          <w:b/>
          <w:sz w:val="24"/>
          <w:szCs w:val="24"/>
        </w:rPr>
      </w:pPr>
    </w:p>
    <w:p w14:paraId="74004104" w14:textId="11EB78A0" w:rsidR="00DC3E31" w:rsidRPr="003C7A01" w:rsidRDefault="00B75A6F" w:rsidP="00DC3E31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10.</w:t>
      </w:r>
      <w:r w:rsidR="00DC3E31" w:rsidRPr="003C7A01">
        <w:rPr>
          <w:rFonts w:ascii="Century Gothic" w:hAnsi="Century Gothic"/>
          <w:b/>
          <w:sz w:val="24"/>
          <w:szCs w:val="24"/>
        </w:rPr>
        <w:tab/>
        <w:t>EXPERIENCIA DEL OFERENTE</w:t>
      </w:r>
    </w:p>
    <w:p w14:paraId="48CB1FBA" w14:textId="77777777" w:rsidR="00DC3E31" w:rsidRPr="003C7A01" w:rsidRDefault="00DC3E31" w:rsidP="00DC3E31">
      <w:pPr>
        <w:pStyle w:val="Standard"/>
        <w:ind w:right="45"/>
        <w:jc w:val="both"/>
        <w:rPr>
          <w:rFonts w:ascii="Century Gothic" w:hAnsi="Century Gothic"/>
          <w:spacing w:val="-2"/>
          <w:sz w:val="24"/>
          <w:szCs w:val="24"/>
        </w:rPr>
      </w:pPr>
    </w:p>
    <w:tbl>
      <w:tblPr>
        <w:tblW w:w="92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6"/>
        <w:gridCol w:w="1234"/>
        <w:gridCol w:w="959"/>
        <w:gridCol w:w="1224"/>
        <w:gridCol w:w="959"/>
        <w:gridCol w:w="1371"/>
        <w:gridCol w:w="1765"/>
      </w:tblGrid>
      <w:tr w:rsidR="00DC3E31" w:rsidRPr="00E44537" w14:paraId="36FB8346" w14:textId="77777777" w:rsidTr="00F73C62">
        <w:trPr>
          <w:trHeight w:val="326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38D045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Contratante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3ECCC1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Objeto del contrato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6E5F18B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144672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Valor del Contrato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835CCA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Plazo contractual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2FA320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Fechas de ejecución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5E62A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Observaciones</w:t>
            </w:r>
          </w:p>
        </w:tc>
      </w:tr>
      <w:tr w:rsidR="00DC3E31" w:rsidRPr="00E44537" w14:paraId="0F4E6EE0" w14:textId="77777777" w:rsidTr="00F73C62">
        <w:trPr>
          <w:trHeight w:val="342"/>
          <w:jc w:val="center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E7EFC4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E61C28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D2D7DC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B00F01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3C827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Inicio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66C94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44537">
              <w:rPr>
                <w:rFonts w:ascii="Century Gothic" w:hAnsi="Century Gothic"/>
                <w:b/>
                <w:sz w:val="18"/>
                <w:szCs w:val="18"/>
              </w:rPr>
              <w:t>Terminación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3A646" w14:textId="77777777" w:rsidR="00DC3E31" w:rsidRPr="00E44537" w:rsidRDefault="00DC3E31" w:rsidP="00500590">
            <w:pPr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C3E31" w:rsidRPr="00E44537" w14:paraId="2D47EABE" w14:textId="77777777" w:rsidTr="00F73C62">
        <w:trPr>
          <w:trHeight w:val="326"/>
          <w:jc w:val="center"/>
        </w:trPr>
        <w:tc>
          <w:tcPr>
            <w:tcW w:w="926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037A1" w14:textId="77777777" w:rsidR="00DC3E31" w:rsidRPr="00B1677F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1677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A) Experiencia en obras similares </w:t>
            </w:r>
          </w:p>
          <w:p w14:paraId="5662F46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 Con un acta de entrega-recepción provisional o definitiva</w:t>
            </w:r>
          </w:p>
        </w:tc>
      </w:tr>
      <w:tr w:rsidR="00DC3E31" w:rsidRPr="00E44537" w14:paraId="2D6868FD" w14:textId="77777777" w:rsidTr="00F73C62">
        <w:trPr>
          <w:trHeight w:val="326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14:paraId="3B05392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 xml:space="preserve"> 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</w:tcBorders>
          </w:tcPr>
          <w:p w14:paraId="526DE3C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</w:tcPr>
          <w:p w14:paraId="5CC94BD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</w:tcBorders>
          </w:tcPr>
          <w:p w14:paraId="316FA0E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</w:tcPr>
          <w:p w14:paraId="227C3B9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</w:tcPr>
          <w:p w14:paraId="13071E3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F28A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7FE11DE8" w14:textId="77777777" w:rsidTr="00F73C62">
        <w:trPr>
          <w:trHeight w:val="326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14:paraId="19907A38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 xml:space="preserve"> 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</w:tcBorders>
          </w:tcPr>
          <w:p w14:paraId="56AD74A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</w:tcPr>
          <w:p w14:paraId="57623C3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</w:tcBorders>
          </w:tcPr>
          <w:p w14:paraId="6EACA6E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</w:tcPr>
          <w:p w14:paraId="708BCA1A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</w:tcPr>
          <w:p w14:paraId="3DD52DB9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7E9CD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4CA0C355" w14:textId="77777777" w:rsidTr="00F73C62">
        <w:trPr>
          <w:trHeight w:val="326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14:paraId="7A45559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 xml:space="preserve"> 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</w:tcBorders>
          </w:tcPr>
          <w:p w14:paraId="50F0D1D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</w:tcPr>
          <w:p w14:paraId="41AE7B5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</w:tcBorders>
          </w:tcPr>
          <w:p w14:paraId="5DBFBEAE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</w:tcPr>
          <w:p w14:paraId="20030AE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</w:tcPr>
          <w:p w14:paraId="2FC5224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0845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1971A04A" w14:textId="77777777" w:rsidTr="00F73C62">
        <w:trPr>
          <w:trHeight w:val="326"/>
          <w:jc w:val="center"/>
        </w:trPr>
        <w:tc>
          <w:tcPr>
            <w:tcW w:w="926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27EA7" w14:textId="04D931DC" w:rsidR="00DC3E31" w:rsidRPr="00F1043E" w:rsidRDefault="00DC3E31" w:rsidP="00F1043E">
            <w:pPr>
              <w:snapToGrid w:val="0"/>
              <w:ind w:left="15" w:right="45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F1043E">
              <w:rPr>
                <w:rFonts w:ascii="Century Gothic" w:hAnsi="Century Gothic"/>
                <w:b/>
                <w:sz w:val="18"/>
                <w:szCs w:val="18"/>
              </w:rPr>
              <w:t xml:space="preserve">B) Contratos </w:t>
            </w:r>
            <w:r w:rsidR="00F1043E" w:rsidRPr="00F1043E">
              <w:rPr>
                <w:rFonts w:ascii="Century Gothic" w:hAnsi="Century Gothic"/>
                <w:b/>
                <w:sz w:val="18"/>
                <w:szCs w:val="18"/>
              </w:rPr>
              <w:t xml:space="preserve">asociativo </w:t>
            </w:r>
          </w:p>
        </w:tc>
      </w:tr>
      <w:tr w:rsidR="00DC3E31" w:rsidRPr="00E44537" w14:paraId="0E15AAF7" w14:textId="77777777" w:rsidTr="00F73C62">
        <w:trPr>
          <w:trHeight w:val="326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14:paraId="371F05A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</w:tcBorders>
          </w:tcPr>
          <w:p w14:paraId="3C27EE05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</w:tcPr>
          <w:p w14:paraId="62E30B4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</w:tcBorders>
          </w:tcPr>
          <w:p w14:paraId="3B35B93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</w:tcPr>
          <w:p w14:paraId="170EE220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</w:tcPr>
          <w:p w14:paraId="31059E1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FE37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0DCEA006" w14:textId="77777777" w:rsidTr="00F73C62">
        <w:trPr>
          <w:trHeight w:val="342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C86B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4537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820A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94CF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A25DF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BD85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6827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6C9C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C3E31" w:rsidRPr="00E44537" w14:paraId="6585CDBB" w14:textId="77777777" w:rsidTr="00F73C62">
        <w:trPr>
          <w:trHeight w:val="342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DC9B1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E44537">
              <w:rPr>
                <w:rFonts w:ascii="Century Gothic" w:hAnsi="Century Gothic"/>
                <w:spacing w:val="-2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F5807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0DE6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02746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F81D2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42383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4AB4" w14:textId="77777777" w:rsidR="00DC3E31" w:rsidRPr="00E44537" w:rsidRDefault="00DC3E31" w:rsidP="00500590">
            <w:pPr>
              <w:snapToGrid w:val="0"/>
              <w:ind w:left="15" w:right="4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17B500F" w14:textId="77777777" w:rsidR="00DC3E31" w:rsidRPr="003C7A01" w:rsidRDefault="00DC3E31" w:rsidP="00E44537">
      <w:pPr>
        <w:pStyle w:val="Standard"/>
        <w:ind w:right="45"/>
        <w:jc w:val="both"/>
        <w:rPr>
          <w:rFonts w:ascii="Century Gothic" w:hAnsi="Century Gothic"/>
          <w:spacing w:val="-2"/>
          <w:sz w:val="24"/>
          <w:szCs w:val="24"/>
        </w:rPr>
      </w:pPr>
    </w:p>
    <w:p w14:paraId="12BB1A9B" w14:textId="77777777" w:rsidR="00DC3E31" w:rsidRPr="003C7A01" w:rsidRDefault="00DC3E31" w:rsidP="00DC3E31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</w:p>
    <w:p w14:paraId="2EF866E7" w14:textId="5D137A4B" w:rsidR="00DC3E31" w:rsidRPr="003C7A01" w:rsidRDefault="00B75A6F" w:rsidP="00DC3E31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11.</w:t>
      </w:r>
      <w:r w:rsidR="00DC3E31" w:rsidRPr="003C7A01">
        <w:rPr>
          <w:rFonts w:ascii="Century Gothic" w:hAnsi="Century Gothic"/>
          <w:b/>
          <w:sz w:val="24"/>
          <w:szCs w:val="24"/>
        </w:rPr>
        <w:tab/>
        <w:t>PERSONAL TÉCNICO PROPUESTO PARA EL PROYECTO</w:t>
      </w:r>
    </w:p>
    <w:p w14:paraId="0A908769" w14:textId="77777777" w:rsidR="00DC3E31" w:rsidRPr="003C7A01" w:rsidRDefault="00DC3E31" w:rsidP="00DC3E31">
      <w:pPr>
        <w:pStyle w:val="Standard"/>
        <w:ind w:right="45"/>
        <w:jc w:val="both"/>
        <w:rPr>
          <w:rFonts w:ascii="Century Gothic" w:hAnsi="Century Gothic"/>
          <w:b/>
          <w:spacing w:val="-2"/>
          <w:sz w:val="24"/>
          <w:szCs w:val="24"/>
        </w:rPr>
      </w:pP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1456"/>
        <w:gridCol w:w="709"/>
        <w:gridCol w:w="851"/>
        <w:gridCol w:w="991"/>
        <w:gridCol w:w="1559"/>
        <w:gridCol w:w="1636"/>
        <w:gridCol w:w="1559"/>
      </w:tblGrid>
      <w:tr w:rsidR="00DC3E31" w:rsidRPr="00E44537" w14:paraId="7DD466DC" w14:textId="77777777" w:rsidTr="00E44537">
        <w:trPr>
          <w:trHeight w:val="315"/>
          <w:jc w:val="center"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724D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Nombre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E5C9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Nacionalidad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4CDA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Título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1233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Fecha grado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018D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Cargo a ocupar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3B97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Participación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E0A1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Experiencia en obras similares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52FD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Observaciones</w:t>
            </w:r>
          </w:p>
        </w:tc>
      </w:tr>
      <w:tr w:rsidR="00DC3E31" w:rsidRPr="00E44537" w14:paraId="09D59CA8" w14:textId="77777777" w:rsidTr="00E44537">
        <w:trPr>
          <w:trHeight w:val="315"/>
          <w:jc w:val="center"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AF38A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EB71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46FB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611FA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9B55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DAEE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EA823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3217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  <w:p w14:paraId="2D7F5B12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5ABE01BA" w14:textId="77777777" w:rsidTr="00E44537">
        <w:trPr>
          <w:trHeight w:val="315"/>
          <w:jc w:val="center"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87B6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312C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5FF1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A7D2A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07B37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C758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570E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F96FE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  <w:p w14:paraId="00305F20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62661F1C" w14:textId="77777777" w:rsidTr="00E44537">
        <w:trPr>
          <w:trHeight w:val="315"/>
          <w:jc w:val="center"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511C4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6238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FEC43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B215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7D79F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7E2AD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FE0B0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919B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  <w:p w14:paraId="5A0DE70F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6C2E32CE" w14:textId="77777777" w:rsidTr="00E44537">
        <w:trPr>
          <w:trHeight w:val="315"/>
          <w:jc w:val="center"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6E43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6A1D5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B49A4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4DA37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4E50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D4734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5E32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88DE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  <w:p w14:paraId="252A8B49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71C6FA8A" w14:textId="77777777" w:rsidTr="00E44537">
        <w:trPr>
          <w:trHeight w:val="315"/>
          <w:jc w:val="center"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FE705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9118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1D3D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B66A2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148C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9F21D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FF4D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412BA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  <w:p w14:paraId="3A5F36D2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341101F3" w14:textId="77777777" w:rsidTr="00E44537">
        <w:trPr>
          <w:trHeight w:val="315"/>
          <w:jc w:val="center"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681AE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  <w:p w14:paraId="3829F2A9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F2060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DAB1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78DA5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C882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60DB2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6A23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9FF3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</w:tbl>
    <w:p w14:paraId="0B84847F" w14:textId="77777777" w:rsidR="00DC3E31" w:rsidRPr="003C7A01" w:rsidRDefault="00DC3E31" w:rsidP="00DC3E31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</w:p>
    <w:p w14:paraId="7389B98E" w14:textId="2B183C78" w:rsidR="00DC3E31" w:rsidRDefault="00DC3E31" w:rsidP="000242D0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sz w:val="24"/>
          <w:szCs w:val="24"/>
        </w:rPr>
        <w:t>NOTA:</w:t>
      </w:r>
    </w:p>
    <w:p w14:paraId="113F7398" w14:textId="77777777" w:rsidR="000242D0" w:rsidRPr="000242D0" w:rsidRDefault="000242D0" w:rsidP="000242D0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 w:rsidRPr="000242D0">
        <w:rPr>
          <w:rFonts w:ascii="Century Gothic" w:hAnsi="Century Gothic"/>
          <w:sz w:val="24"/>
          <w:szCs w:val="24"/>
        </w:rPr>
        <w:t>Para acreditar la experiencia solicitada del personal técnico se validará únicamente la experiencia obtenida en obras, no se acreditará la experiencia obtenida en estudios y/o fiscalizaciones.</w:t>
      </w:r>
    </w:p>
    <w:p w14:paraId="4A423987" w14:textId="77777777" w:rsidR="000242D0" w:rsidRPr="000242D0" w:rsidRDefault="000242D0" w:rsidP="000242D0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 w:rsidRPr="000242D0">
        <w:rPr>
          <w:rFonts w:ascii="Century Gothic" w:hAnsi="Century Gothic"/>
          <w:sz w:val="24"/>
          <w:szCs w:val="24"/>
        </w:rPr>
        <w:t>La experiencia del personal técnico será acreditada mediante actas de entrega-recepción o certificados.</w:t>
      </w:r>
    </w:p>
    <w:p w14:paraId="69A5C96E" w14:textId="73C13F1C" w:rsidR="000242D0" w:rsidRPr="000242D0" w:rsidRDefault="000242D0" w:rsidP="000242D0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 w:rsidRPr="000242D0">
        <w:rPr>
          <w:rFonts w:ascii="Century Gothic" w:hAnsi="Century Gothic"/>
          <w:sz w:val="24"/>
          <w:szCs w:val="24"/>
        </w:rPr>
        <w:lastRenderedPageBreak/>
        <w:t>Cuando la experiencia se demuestre mediante actas de entrega-recepción, se verificará que el personal técnico conste expresamente detallado en las mismas y que haya desempeñado la función que se requiere acreditar.</w:t>
      </w:r>
    </w:p>
    <w:p w14:paraId="182D758D" w14:textId="09D93A18" w:rsidR="000242D0" w:rsidRPr="000242D0" w:rsidRDefault="000242D0" w:rsidP="000242D0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 w:rsidRPr="000242D0">
        <w:rPr>
          <w:rFonts w:ascii="Century Gothic" w:hAnsi="Century Gothic"/>
          <w:sz w:val="24"/>
          <w:szCs w:val="24"/>
        </w:rPr>
        <w:t>Cuando la experiencia se demuestre mediante certificados, estos deberán contener, como mínimo, la siguiente información:</w:t>
      </w:r>
    </w:p>
    <w:p w14:paraId="23036DFA" w14:textId="3F51B730" w:rsidR="000242D0" w:rsidRPr="000242D0" w:rsidRDefault="000242D0" w:rsidP="00F73C62">
      <w:pPr>
        <w:pStyle w:val="Standard"/>
        <w:numPr>
          <w:ilvl w:val="0"/>
          <w:numId w:val="51"/>
        </w:numPr>
        <w:ind w:right="45"/>
        <w:jc w:val="both"/>
        <w:rPr>
          <w:rFonts w:ascii="Century Gothic" w:hAnsi="Century Gothic"/>
          <w:sz w:val="24"/>
          <w:szCs w:val="24"/>
        </w:rPr>
      </w:pPr>
      <w:r w:rsidRPr="000242D0">
        <w:rPr>
          <w:rFonts w:ascii="Century Gothic" w:hAnsi="Century Gothic"/>
          <w:sz w:val="24"/>
          <w:szCs w:val="24"/>
        </w:rPr>
        <w:t>Objeto del proyecto.</w:t>
      </w:r>
    </w:p>
    <w:p w14:paraId="559EDBCC" w14:textId="7C934280" w:rsidR="000242D0" w:rsidRPr="000242D0" w:rsidRDefault="000242D0" w:rsidP="00F73C62">
      <w:pPr>
        <w:pStyle w:val="Standard"/>
        <w:numPr>
          <w:ilvl w:val="0"/>
          <w:numId w:val="51"/>
        </w:numPr>
        <w:ind w:right="45"/>
        <w:jc w:val="both"/>
        <w:rPr>
          <w:rFonts w:ascii="Century Gothic" w:hAnsi="Century Gothic"/>
          <w:sz w:val="24"/>
          <w:szCs w:val="24"/>
        </w:rPr>
      </w:pPr>
      <w:r w:rsidRPr="000242D0">
        <w:rPr>
          <w:rFonts w:ascii="Century Gothic" w:hAnsi="Century Gothic"/>
          <w:sz w:val="24"/>
          <w:szCs w:val="24"/>
        </w:rPr>
        <w:t>Período de ejecución.</w:t>
      </w:r>
    </w:p>
    <w:p w14:paraId="4A6301FE" w14:textId="00B22267" w:rsidR="000242D0" w:rsidRPr="000242D0" w:rsidRDefault="000242D0" w:rsidP="00F73C62">
      <w:pPr>
        <w:pStyle w:val="Standard"/>
        <w:numPr>
          <w:ilvl w:val="0"/>
          <w:numId w:val="51"/>
        </w:numPr>
        <w:ind w:right="45"/>
        <w:jc w:val="both"/>
        <w:rPr>
          <w:rFonts w:ascii="Century Gothic" w:hAnsi="Century Gothic"/>
          <w:sz w:val="24"/>
          <w:szCs w:val="24"/>
        </w:rPr>
      </w:pPr>
      <w:r w:rsidRPr="000242D0">
        <w:rPr>
          <w:rFonts w:ascii="Century Gothic" w:hAnsi="Century Gothic"/>
          <w:sz w:val="24"/>
          <w:szCs w:val="24"/>
        </w:rPr>
        <w:t>Monto del contrato o proyecto.</w:t>
      </w:r>
    </w:p>
    <w:p w14:paraId="535041CB" w14:textId="0D871916" w:rsidR="000242D0" w:rsidRPr="000242D0" w:rsidRDefault="000242D0" w:rsidP="00F73C62">
      <w:pPr>
        <w:pStyle w:val="Standard"/>
        <w:numPr>
          <w:ilvl w:val="0"/>
          <w:numId w:val="51"/>
        </w:numPr>
        <w:ind w:right="45"/>
        <w:jc w:val="both"/>
        <w:rPr>
          <w:rFonts w:ascii="Century Gothic" w:hAnsi="Century Gothic"/>
          <w:sz w:val="24"/>
          <w:szCs w:val="24"/>
        </w:rPr>
      </w:pPr>
      <w:r w:rsidRPr="000242D0">
        <w:rPr>
          <w:rFonts w:ascii="Century Gothic" w:hAnsi="Century Gothic"/>
          <w:sz w:val="24"/>
          <w:szCs w:val="24"/>
        </w:rPr>
        <w:t>Descripción de la función ejercida por el técnico.</w:t>
      </w:r>
    </w:p>
    <w:p w14:paraId="48F8DE64" w14:textId="5202A044" w:rsidR="000242D0" w:rsidRPr="000242D0" w:rsidRDefault="000242D0" w:rsidP="00F73C62">
      <w:pPr>
        <w:pStyle w:val="Standard"/>
        <w:numPr>
          <w:ilvl w:val="0"/>
          <w:numId w:val="51"/>
        </w:numPr>
        <w:ind w:right="45"/>
        <w:jc w:val="both"/>
        <w:rPr>
          <w:rFonts w:ascii="Century Gothic" w:hAnsi="Century Gothic"/>
          <w:sz w:val="24"/>
          <w:szCs w:val="24"/>
        </w:rPr>
      </w:pPr>
      <w:r w:rsidRPr="000242D0">
        <w:rPr>
          <w:rFonts w:ascii="Century Gothic" w:hAnsi="Century Gothic"/>
          <w:sz w:val="24"/>
          <w:szCs w:val="24"/>
        </w:rPr>
        <w:t>Firma del otorgante del certificado.</w:t>
      </w:r>
    </w:p>
    <w:p w14:paraId="2B936AAE" w14:textId="781B2FE7" w:rsidR="000242D0" w:rsidRDefault="000242D0" w:rsidP="000242D0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  <w:r w:rsidRPr="000242D0">
        <w:rPr>
          <w:rFonts w:ascii="Century Gothic" w:hAnsi="Century Gothic"/>
          <w:sz w:val="24"/>
          <w:szCs w:val="24"/>
        </w:rPr>
        <w:t xml:space="preserve">El personal técnico deberá demostrar experiencia conforme el detalle indicado en </w:t>
      </w:r>
      <w:r>
        <w:rPr>
          <w:rFonts w:ascii="Century Gothic" w:hAnsi="Century Gothic"/>
          <w:sz w:val="24"/>
          <w:szCs w:val="24"/>
        </w:rPr>
        <w:t xml:space="preserve">lo </w:t>
      </w:r>
      <w:r w:rsidRPr="000242D0">
        <w:rPr>
          <w:rFonts w:ascii="Century Gothic" w:hAnsi="Century Gothic"/>
          <w:sz w:val="24"/>
          <w:szCs w:val="24"/>
        </w:rPr>
        <w:t>siguiente, ejecutados en los últimos DIEZ (10) años, cuyos montos sumados o individuales igualen o superen el 50% del presupuesto del proyecto, siendo el monto mínimo de cada proyecto el 25% del monto determinado a la experiencia solicitada.</w:t>
      </w:r>
    </w:p>
    <w:p w14:paraId="05A0791F" w14:textId="77777777" w:rsidR="00DC3E31" w:rsidRPr="003C7A01" w:rsidRDefault="00DC3E31" w:rsidP="00DC3E31">
      <w:pPr>
        <w:pStyle w:val="Standard"/>
        <w:ind w:right="45"/>
        <w:jc w:val="both"/>
        <w:rPr>
          <w:rFonts w:ascii="Century Gothic" w:hAnsi="Century Gothic"/>
          <w:spacing w:val="-2"/>
          <w:sz w:val="24"/>
          <w:szCs w:val="24"/>
        </w:rPr>
      </w:pPr>
    </w:p>
    <w:p w14:paraId="78536077" w14:textId="04408405" w:rsidR="00DC3E31" w:rsidRDefault="00B75A6F" w:rsidP="00DC3E31">
      <w:pPr>
        <w:pStyle w:val="Standard"/>
        <w:ind w:left="15" w:right="45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12.</w:t>
      </w:r>
      <w:r w:rsidR="00DC3E31" w:rsidRPr="003C7A01">
        <w:rPr>
          <w:rFonts w:ascii="Century Gothic" w:hAnsi="Century Gothic"/>
          <w:b/>
          <w:sz w:val="24"/>
          <w:szCs w:val="24"/>
        </w:rPr>
        <w:tab/>
        <w:t>EQUIPO ASIGNADO AL PROYECTO</w:t>
      </w:r>
    </w:p>
    <w:p w14:paraId="7BB79132" w14:textId="77777777" w:rsidR="000242D0" w:rsidRPr="003C7A01" w:rsidRDefault="000242D0" w:rsidP="00DC3E31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</w:p>
    <w:p w14:paraId="31A8BD00" w14:textId="77777777" w:rsidR="00DC3E31" w:rsidRPr="003C7A01" w:rsidRDefault="00DC3E31" w:rsidP="00DC3E31">
      <w:pPr>
        <w:pStyle w:val="Standard"/>
        <w:ind w:right="45"/>
        <w:jc w:val="both"/>
        <w:rPr>
          <w:rFonts w:ascii="Century Gothic" w:hAnsi="Century Gothic"/>
          <w:spacing w:val="-2"/>
          <w:sz w:val="24"/>
          <w:szCs w:val="24"/>
        </w:rPr>
      </w:pP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9"/>
        <w:gridCol w:w="1343"/>
        <w:gridCol w:w="1182"/>
        <w:gridCol w:w="1492"/>
        <w:gridCol w:w="1045"/>
        <w:gridCol w:w="1641"/>
      </w:tblGrid>
      <w:tr w:rsidR="00DC3E31" w:rsidRPr="00E44537" w14:paraId="1D5BC2CD" w14:textId="77777777" w:rsidTr="00F73C62">
        <w:trPr>
          <w:trHeight w:val="632"/>
          <w:jc w:val="center"/>
        </w:trPr>
        <w:tc>
          <w:tcPr>
            <w:tcW w:w="1959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87EF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Detalle del equipo (Tipo, potencia, capacidad, etc.)</w:t>
            </w:r>
          </w:p>
        </w:tc>
        <w:tc>
          <w:tcPr>
            <w:tcW w:w="1343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BAFB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Fecha de fabricación</w:t>
            </w:r>
          </w:p>
        </w:tc>
        <w:tc>
          <w:tcPr>
            <w:tcW w:w="118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2340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Ubicación actual</w:t>
            </w:r>
          </w:p>
        </w:tc>
        <w:tc>
          <w:tcPr>
            <w:tcW w:w="149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0FA9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Propietario actual</w:t>
            </w:r>
          </w:p>
        </w:tc>
        <w:tc>
          <w:tcPr>
            <w:tcW w:w="1045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B630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Matrícula</w:t>
            </w:r>
          </w:p>
          <w:p w14:paraId="4CD82993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No.  **</w:t>
            </w:r>
          </w:p>
        </w:tc>
        <w:tc>
          <w:tcPr>
            <w:tcW w:w="1641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D9F3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  <w:r w:rsidRPr="00E44537">
              <w:rPr>
                <w:rFonts w:ascii="Century Gothic" w:hAnsi="Century Gothic"/>
                <w:b/>
              </w:rPr>
              <w:t>Observaciones</w:t>
            </w:r>
          </w:p>
          <w:p w14:paraId="2A19082F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  <w:b/>
              </w:rPr>
            </w:pPr>
          </w:p>
        </w:tc>
      </w:tr>
      <w:tr w:rsidR="00DC3E31" w:rsidRPr="00E44537" w14:paraId="73BC5242" w14:textId="77777777" w:rsidTr="00F73C62">
        <w:trPr>
          <w:trHeight w:val="632"/>
          <w:jc w:val="center"/>
        </w:trPr>
        <w:tc>
          <w:tcPr>
            <w:tcW w:w="19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F023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55B5C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C0CC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2D00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0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1923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F4024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72F7ABBB" w14:textId="77777777" w:rsidTr="00F73C62">
        <w:trPr>
          <w:trHeight w:val="632"/>
          <w:jc w:val="center"/>
        </w:trPr>
        <w:tc>
          <w:tcPr>
            <w:tcW w:w="19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C9C20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E2BB3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F5515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E590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0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A478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83A9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4D789545" w14:textId="77777777" w:rsidTr="00F73C62">
        <w:trPr>
          <w:trHeight w:val="632"/>
          <w:jc w:val="center"/>
        </w:trPr>
        <w:tc>
          <w:tcPr>
            <w:tcW w:w="19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40DC3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A9D0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F5E56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2F7E9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0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D8A6C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36D6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4C55D1A2" w14:textId="77777777" w:rsidTr="00F73C62">
        <w:trPr>
          <w:trHeight w:val="632"/>
          <w:jc w:val="center"/>
        </w:trPr>
        <w:tc>
          <w:tcPr>
            <w:tcW w:w="19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56A1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F1ACE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43324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AD1E7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0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3855B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9FE4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4D3C2A35" w14:textId="77777777" w:rsidTr="00F73C62">
        <w:trPr>
          <w:trHeight w:val="632"/>
          <w:jc w:val="center"/>
        </w:trPr>
        <w:tc>
          <w:tcPr>
            <w:tcW w:w="19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80B98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19498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E64E9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20261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0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24DF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4C7D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19EA194B" w14:textId="77777777" w:rsidTr="00F73C62">
        <w:trPr>
          <w:trHeight w:val="632"/>
          <w:jc w:val="center"/>
        </w:trPr>
        <w:tc>
          <w:tcPr>
            <w:tcW w:w="19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0215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89666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EBECA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A2F6A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0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BBCB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1CC2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28F0F30D" w14:textId="77777777" w:rsidTr="00F73C62">
        <w:trPr>
          <w:trHeight w:val="632"/>
          <w:jc w:val="center"/>
        </w:trPr>
        <w:tc>
          <w:tcPr>
            <w:tcW w:w="19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90B6B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7D20D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20FD2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AFA0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0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F59C8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FA2A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50BF5004" w14:textId="77777777" w:rsidTr="00F73C62">
        <w:trPr>
          <w:trHeight w:val="632"/>
          <w:jc w:val="center"/>
        </w:trPr>
        <w:tc>
          <w:tcPr>
            <w:tcW w:w="19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12BD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0AE67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FAC25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AB55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0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8B5F1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8C521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41CFCBF3" w14:textId="77777777" w:rsidTr="00F73C62">
        <w:trPr>
          <w:trHeight w:val="632"/>
          <w:jc w:val="center"/>
        </w:trPr>
        <w:tc>
          <w:tcPr>
            <w:tcW w:w="19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78CD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03806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1912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887AF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0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9E445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6FE89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  <w:tr w:rsidR="00DC3E31" w:rsidRPr="00E44537" w14:paraId="5364AD0F" w14:textId="77777777" w:rsidTr="00F73C62">
        <w:trPr>
          <w:trHeight w:val="632"/>
          <w:jc w:val="center"/>
        </w:trPr>
        <w:tc>
          <w:tcPr>
            <w:tcW w:w="19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FE9F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3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EF54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53FE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EF05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0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720C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  <w:tc>
          <w:tcPr>
            <w:tcW w:w="16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53164" w14:textId="77777777" w:rsidR="00DC3E31" w:rsidRPr="00E44537" w:rsidRDefault="00DC3E31" w:rsidP="00500590">
            <w:pPr>
              <w:pStyle w:val="Standard"/>
              <w:ind w:left="15" w:right="45"/>
              <w:jc w:val="both"/>
              <w:rPr>
                <w:rFonts w:ascii="Century Gothic" w:hAnsi="Century Gothic"/>
              </w:rPr>
            </w:pPr>
          </w:p>
        </w:tc>
      </w:tr>
    </w:tbl>
    <w:p w14:paraId="584FE939" w14:textId="77777777" w:rsidR="00DC3E31" w:rsidRPr="003C7A01" w:rsidRDefault="00DC3E31" w:rsidP="00DC3E31">
      <w:pPr>
        <w:pStyle w:val="Standard"/>
        <w:ind w:left="15" w:right="45"/>
        <w:jc w:val="both"/>
        <w:rPr>
          <w:rFonts w:ascii="Century Gothic" w:hAnsi="Century Gothic"/>
          <w:sz w:val="24"/>
          <w:szCs w:val="24"/>
        </w:rPr>
      </w:pPr>
    </w:p>
    <w:p w14:paraId="0CB30235" w14:textId="77777777" w:rsidR="00DC3E31" w:rsidRPr="003C7A01" w:rsidRDefault="00DC3E31" w:rsidP="00DC3E31">
      <w:pPr>
        <w:pStyle w:val="Standard"/>
        <w:tabs>
          <w:tab w:val="left" w:pos="-436"/>
        </w:tabs>
        <w:ind w:left="284" w:hanging="284"/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b/>
          <w:sz w:val="24"/>
          <w:szCs w:val="24"/>
        </w:rPr>
        <w:lastRenderedPageBreak/>
        <w:t>**</w:t>
      </w:r>
      <w:r w:rsidRPr="003C7A01">
        <w:rPr>
          <w:rFonts w:ascii="Century Gothic" w:hAnsi="Century Gothic"/>
          <w:sz w:val="24"/>
          <w:szCs w:val="24"/>
        </w:rPr>
        <w:t xml:space="preserve">  La columna con información de matrícula deberá ser completada exclusivamente tratándose de vehículos y equipo caminero.</w:t>
      </w:r>
    </w:p>
    <w:p w14:paraId="204F1777" w14:textId="78DAEFEC" w:rsidR="00DC3E31" w:rsidRDefault="00DC3E31" w:rsidP="00DC3E31">
      <w:pPr>
        <w:pStyle w:val="Standard"/>
        <w:tabs>
          <w:tab w:val="left" w:pos="-720"/>
        </w:tabs>
        <w:jc w:val="both"/>
        <w:rPr>
          <w:rFonts w:ascii="Century Gothic" w:hAnsi="Century Gothic"/>
          <w:b/>
          <w:bCs/>
          <w:sz w:val="24"/>
          <w:szCs w:val="24"/>
          <w:lang w:val="es-ES"/>
        </w:rPr>
      </w:pPr>
    </w:p>
    <w:p w14:paraId="0233355D" w14:textId="0192D162" w:rsidR="00E44537" w:rsidRDefault="00E44537" w:rsidP="00DC3E31">
      <w:pPr>
        <w:pStyle w:val="Standard"/>
        <w:tabs>
          <w:tab w:val="left" w:pos="-720"/>
        </w:tabs>
        <w:jc w:val="both"/>
        <w:rPr>
          <w:rFonts w:ascii="Century Gothic" w:hAnsi="Century Gothic"/>
          <w:b/>
          <w:bCs/>
          <w:sz w:val="24"/>
          <w:szCs w:val="24"/>
          <w:lang w:val="es-ES"/>
        </w:rPr>
      </w:pPr>
    </w:p>
    <w:p w14:paraId="13ADF49D" w14:textId="77777777" w:rsidR="00E44537" w:rsidRPr="003C7A01" w:rsidRDefault="00E44537" w:rsidP="00DC3E31">
      <w:pPr>
        <w:pStyle w:val="Standard"/>
        <w:tabs>
          <w:tab w:val="left" w:pos="-720"/>
        </w:tabs>
        <w:jc w:val="both"/>
        <w:rPr>
          <w:rFonts w:ascii="Century Gothic" w:hAnsi="Century Gothic"/>
          <w:b/>
          <w:bCs/>
          <w:sz w:val="24"/>
          <w:szCs w:val="24"/>
          <w:lang w:val="es-ES"/>
        </w:rPr>
      </w:pPr>
    </w:p>
    <w:p w14:paraId="1543FBD6" w14:textId="77777777" w:rsidR="00DC3E31" w:rsidRPr="003C7A01" w:rsidRDefault="00DC3E31" w:rsidP="00DC3E31">
      <w:pPr>
        <w:pStyle w:val="Standard"/>
        <w:tabs>
          <w:tab w:val="left" w:pos="-720"/>
        </w:tabs>
        <w:jc w:val="both"/>
        <w:rPr>
          <w:rFonts w:ascii="Century Gothic" w:hAnsi="Century Gothic"/>
          <w:b/>
          <w:bCs/>
          <w:sz w:val="24"/>
          <w:szCs w:val="24"/>
          <w:lang w:val="es-ES"/>
        </w:rPr>
      </w:pPr>
    </w:p>
    <w:p w14:paraId="6C20FEC8" w14:textId="77777777" w:rsidR="00DC3E31" w:rsidRPr="003C7A01" w:rsidRDefault="00DC3E31" w:rsidP="00DC3E3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-720"/>
        </w:tabs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bCs/>
          <w:sz w:val="24"/>
          <w:szCs w:val="24"/>
          <w:lang w:val="es-ES"/>
        </w:rPr>
        <w:t>Para constancia de lo ofertado, suscribo este formulario,</w:t>
      </w:r>
    </w:p>
    <w:p w14:paraId="48DB27C8" w14:textId="77777777" w:rsidR="00DC3E31" w:rsidRPr="003C7A01" w:rsidRDefault="00DC3E31" w:rsidP="00DC3E3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-720"/>
        </w:tabs>
        <w:jc w:val="both"/>
        <w:rPr>
          <w:rFonts w:ascii="Century Gothic" w:hAnsi="Century Gothic"/>
          <w:b/>
          <w:bCs/>
          <w:sz w:val="24"/>
          <w:szCs w:val="24"/>
          <w:lang w:val="es-ES"/>
        </w:rPr>
      </w:pPr>
    </w:p>
    <w:p w14:paraId="1A91F781" w14:textId="77777777" w:rsidR="00DC3E31" w:rsidRPr="003C7A01" w:rsidRDefault="00DC3E31" w:rsidP="00DC3E3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-720"/>
        </w:tabs>
        <w:jc w:val="both"/>
        <w:rPr>
          <w:rFonts w:ascii="Century Gothic" w:hAnsi="Century Gothic"/>
          <w:b/>
          <w:bCs/>
          <w:sz w:val="24"/>
          <w:szCs w:val="24"/>
          <w:lang w:val="es-ES"/>
        </w:rPr>
      </w:pPr>
    </w:p>
    <w:p w14:paraId="6CD0CD27" w14:textId="77777777" w:rsidR="00DC3E31" w:rsidRPr="003C7A01" w:rsidRDefault="00DC3E31" w:rsidP="00DC3E3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-720"/>
        </w:tabs>
        <w:jc w:val="both"/>
        <w:rPr>
          <w:rFonts w:ascii="Century Gothic" w:hAnsi="Century Gothic"/>
          <w:b/>
          <w:bCs/>
          <w:sz w:val="24"/>
          <w:szCs w:val="24"/>
          <w:lang w:val="es-ES"/>
        </w:rPr>
      </w:pPr>
    </w:p>
    <w:p w14:paraId="215B4156" w14:textId="77777777" w:rsidR="00DC3E31" w:rsidRPr="003C7A01" w:rsidRDefault="00DC3E31" w:rsidP="00DC3E3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-720"/>
        </w:tabs>
        <w:jc w:val="both"/>
        <w:rPr>
          <w:rFonts w:ascii="Century Gothic" w:hAnsi="Century Gothic"/>
          <w:b/>
          <w:bCs/>
          <w:sz w:val="24"/>
          <w:szCs w:val="24"/>
          <w:lang w:val="es-ES"/>
        </w:rPr>
      </w:pPr>
    </w:p>
    <w:p w14:paraId="44E656EF" w14:textId="77777777" w:rsidR="00DC3E31" w:rsidRPr="003C7A01" w:rsidRDefault="00DC3E31" w:rsidP="00DC3E3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-720"/>
        </w:tabs>
        <w:jc w:val="both"/>
        <w:rPr>
          <w:rFonts w:ascii="Century Gothic" w:hAnsi="Century Gothic"/>
          <w:b/>
          <w:bCs/>
          <w:sz w:val="24"/>
          <w:szCs w:val="24"/>
          <w:lang w:val="es-ES"/>
        </w:rPr>
      </w:pPr>
    </w:p>
    <w:p w14:paraId="53A1EEBB" w14:textId="77777777" w:rsidR="00DC3E31" w:rsidRPr="003C7A01" w:rsidRDefault="00DC3E31" w:rsidP="00DC3E3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-720"/>
        </w:tabs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b/>
          <w:spacing w:val="-2"/>
          <w:sz w:val="24"/>
          <w:szCs w:val="24"/>
        </w:rPr>
        <w:t>-------------------------------------------------------</w:t>
      </w:r>
    </w:p>
    <w:p w14:paraId="065068F5" w14:textId="138DE6D5" w:rsidR="00DC3E31" w:rsidRPr="003C7A01" w:rsidRDefault="00DC3E31" w:rsidP="00DC3E3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-720"/>
        </w:tabs>
        <w:jc w:val="both"/>
        <w:rPr>
          <w:rFonts w:ascii="Century Gothic" w:hAnsi="Century Gothic"/>
          <w:sz w:val="24"/>
          <w:szCs w:val="24"/>
        </w:rPr>
      </w:pPr>
      <w:r w:rsidRPr="003C7A01">
        <w:rPr>
          <w:rFonts w:ascii="Century Gothic" w:hAnsi="Century Gothic"/>
          <w:b/>
          <w:sz w:val="24"/>
          <w:szCs w:val="24"/>
        </w:rPr>
        <w:t xml:space="preserve">FIRMA DEL OFERENTE, SU REPRESENTANTE LEGAL (según el </w:t>
      </w:r>
      <w:r w:rsidR="00DF6261" w:rsidRPr="003C7A01">
        <w:rPr>
          <w:rFonts w:ascii="Century Gothic" w:hAnsi="Century Gothic"/>
          <w:b/>
          <w:sz w:val="24"/>
          <w:szCs w:val="24"/>
        </w:rPr>
        <w:t>caso) *</w:t>
      </w:r>
      <w:r w:rsidRPr="003C7A01">
        <w:rPr>
          <w:rFonts w:ascii="Century Gothic" w:hAnsi="Century Gothic"/>
          <w:b/>
          <w:sz w:val="24"/>
          <w:szCs w:val="24"/>
        </w:rPr>
        <w:t>*</w:t>
      </w:r>
    </w:p>
    <w:p w14:paraId="55D73D7E" w14:textId="77777777" w:rsidR="00DC3E31" w:rsidRPr="003C7A01" w:rsidRDefault="00DC3E31" w:rsidP="00DC3E31">
      <w:pPr>
        <w:pStyle w:val="Standard"/>
        <w:tabs>
          <w:tab w:val="left" w:pos="-720"/>
        </w:tabs>
        <w:jc w:val="both"/>
        <w:rPr>
          <w:rFonts w:ascii="Century Gothic" w:hAnsi="Century Gothic"/>
          <w:b/>
          <w:bCs/>
          <w:sz w:val="24"/>
          <w:szCs w:val="24"/>
          <w:lang w:val="es-ES"/>
        </w:rPr>
      </w:pPr>
    </w:p>
    <w:p w14:paraId="3D5EF758" w14:textId="77777777" w:rsidR="00DC3E31" w:rsidRPr="003C7A01" w:rsidRDefault="00DC3E31" w:rsidP="00DC3E31">
      <w:pPr>
        <w:pStyle w:val="xl25"/>
        <w:tabs>
          <w:tab w:val="left" w:pos="-525"/>
          <w:tab w:val="left" w:pos="3051"/>
          <w:tab w:val="left" w:pos="3289"/>
          <w:tab w:val="left" w:pos="3646"/>
          <w:tab w:val="left" w:pos="3884"/>
        </w:tabs>
        <w:spacing w:before="0" w:after="0"/>
        <w:ind w:left="15" w:right="45"/>
        <w:jc w:val="both"/>
        <w:rPr>
          <w:rFonts w:ascii="Century Gothic" w:hAnsi="Century Gothic"/>
        </w:rPr>
      </w:pPr>
      <w:r w:rsidRPr="003C7A01">
        <w:rPr>
          <w:rFonts w:ascii="Century Gothic" w:hAnsi="Century Gothic"/>
          <w:b w:val="0"/>
          <w:spacing w:val="-3"/>
          <w:lang w:val="es-EC"/>
        </w:rPr>
        <w:t>(LUGAR Y FECHA)</w:t>
      </w:r>
    </w:p>
    <w:p w14:paraId="7F43CC5F" w14:textId="77777777" w:rsidR="00DC3E31" w:rsidRPr="003C7A01" w:rsidRDefault="00DC3E31" w:rsidP="00DC3E31">
      <w:pPr>
        <w:pStyle w:val="Standard"/>
        <w:jc w:val="both"/>
        <w:rPr>
          <w:rFonts w:ascii="Century Gothic" w:hAnsi="Century Gothic"/>
          <w:sz w:val="24"/>
          <w:szCs w:val="24"/>
        </w:rPr>
      </w:pPr>
    </w:p>
    <w:p w14:paraId="67045DCF" w14:textId="77777777" w:rsidR="00DC3E31" w:rsidRPr="003C7A01" w:rsidRDefault="00DC3E31" w:rsidP="00DC3E31">
      <w:pPr>
        <w:pStyle w:val="Standard"/>
        <w:jc w:val="both"/>
        <w:rPr>
          <w:rFonts w:ascii="Century Gothic" w:hAnsi="Century Gothic"/>
          <w:sz w:val="24"/>
          <w:szCs w:val="24"/>
        </w:rPr>
      </w:pPr>
    </w:p>
    <w:p w14:paraId="2D8FAD6F" w14:textId="7D9031EA" w:rsidR="00DC3E31" w:rsidRPr="003C7A01" w:rsidRDefault="00DC3E31" w:rsidP="00DC3E31">
      <w:pPr>
        <w:pStyle w:val="Standard"/>
        <w:jc w:val="both"/>
        <w:rPr>
          <w:rFonts w:ascii="Century Gothic" w:hAnsi="Century Gothic"/>
          <w:sz w:val="24"/>
          <w:szCs w:val="24"/>
          <w:lang w:val="es-MX"/>
        </w:rPr>
      </w:pPr>
      <w:r w:rsidRPr="003C7A01">
        <w:rPr>
          <w:rFonts w:ascii="Century Gothic" w:hAnsi="Century Gothic"/>
          <w:sz w:val="24"/>
          <w:szCs w:val="24"/>
          <w:lang w:val="es-MX"/>
        </w:rPr>
        <w:t xml:space="preserve">**Nota: El formulario de la oferta que se compone por todos los documentos </w:t>
      </w:r>
      <w:r w:rsidRPr="00B1677F">
        <w:rPr>
          <w:rFonts w:ascii="Century Gothic" w:hAnsi="Century Gothic"/>
          <w:sz w:val="24"/>
          <w:szCs w:val="24"/>
          <w:lang w:val="es-MX"/>
        </w:rPr>
        <w:t xml:space="preserve">enumerados del </w:t>
      </w:r>
      <w:r w:rsidR="00B1677F" w:rsidRPr="00B1677F">
        <w:rPr>
          <w:rFonts w:ascii="Century Gothic" w:hAnsi="Century Gothic"/>
          <w:sz w:val="24"/>
          <w:szCs w:val="24"/>
          <w:lang w:val="es-MX"/>
        </w:rPr>
        <w:t>2</w:t>
      </w:r>
      <w:r w:rsidRPr="00B1677F">
        <w:rPr>
          <w:rFonts w:ascii="Century Gothic" w:hAnsi="Century Gothic"/>
          <w:sz w:val="24"/>
          <w:szCs w:val="24"/>
          <w:lang w:val="es-MX"/>
        </w:rPr>
        <w:t xml:space="preserve"> al 1</w:t>
      </w:r>
      <w:r w:rsidR="00B1677F" w:rsidRPr="00B1677F">
        <w:rPr>
          <w:rFonts w:ascii="Century Gothic" w:hAnsi="Century Gothic"/>
          <w:sz w:val="24"/>
          <w:szCs w:val="24"/>
          <w:lang w:val="es-MX"/>
        </w:rPr>
        <w:t>2</w:t>
      </w:r>
      <w:r w:rsidRPr="00B1677F">
        <w:rPr>
          <w:rFonts w:ascii="Century Gothic" w:hAnsi="Century Gothic"/>
          <w:sz w:val="24"/>
          <w:szCs w:val="24"/>
          <w:lang w:val="es-MX"/>
        </w:rPr>
        <w:t xml:space="preserve"> requiere</w:t>
      </w:r>
      <w:r w:rsidRPr="003C7A01">
        <w:rPr>
          <w:rFonts w:ascii="Century Gothic" w:hAnsi="Century Gothic"/>
          <w:sz w:val="24"/>
          <w:szCs w:val="24"/>
          <w:lang w:val="es-MX"/>
        </w:rPr>
        <w:t xml:space="preserve"> una sola firma.</w:t>
      </w:r>
    </w:p>
    <w:sectPr w:rsidR="00DC3E31" w:rsidRPr="003C7A01" w:rsidSect="006F6D33">
      <w:headerReference w:type="default" r:id="rId8"/>
      <w:footerReference w:type="default" r:id="rId9"/>
      <w:pgSz w:w="11906" w:h="16838"/>
      <w:pgMar w:top="1560" w:right="849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EC434" w14:textId="77777777" w:rsidR="007B6A4A" w:rsidRDefault="007B6A4A" w:rsidP="004C1517">
      <w:pPr>
        <w:spacing w:after="0" w:line="240" w:lineRule="auto"/>
      </w:pPr>
      <w:r>
        <w:separator/>
      </w:r>
    </w:p>
  </w:endnote>
  <w:endnote w:type="continuationSeparator" w:id="0">
    <w:p w14:paraId="6AAF604C" w14:textId="77777777" w:rsidR="007B6A4A" w:rsidRDefault="007B6A4A" w:rsidP="004C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CF675" w14:textId="77777777" w:rsidR="006730CC" w:rsidRDefault="006730C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000E41" w:rsidRPr="00000E41">
      <w:rPr>
        <w:noProof/>
        <w:color w:val="17365D" w:themeColor="text2" w:themeShade="BF"/>
        <w:sz w:val="24"/>
        <w:szCs w:val="24"/>
        <w:lang w:val="es-ES"/>
      </w:rPr>
      <w:t>5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000E41" w:rsidRPr="00000E41">
      <w:rPr>
        <w:noProof/>
        <w:color w:val="17365D" w:themeColor="text2" w:themeShade="BF"/>
        <w:sz w:val="24"/>
        <w:szCs w:val="24"/>
        <w:lang w:val="es-ES"/>
      </w:rPr>
      <w:t>16</w:t>
    </w:r>
    <w:r>
      <w:rPr>
        <w:color w:val="17365D" w:themeColor="text2" w:themeShade="BF"/>
        <w:sz w:val="24"/>
        <w:szCs w:val="24"/>
      </w:rPr>
      <w:fldChar w:fldCharType="end"/>
    </w:r>
  </w:p>
  <w:p w14:paraId="3B51CD02" w14:textId="77777777" w:rsidR="006730CC" w:rsidRDefault="006730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DE7EB" w14:textId="77777777" w:rsidR="007B6A4A" w:rsidRDefault="007B6A4A" w:rsidP="004C1517">
      <w:pPr>
        <w:spacing w:after="0" w:line="240" w:lineRule="auto"/>
      </w:pPr>
      <w:r>
        <w:separator/>
      </w:r>
    </w:p>
  </w:footnote>
  <w:footnote w:type="continuationSeparator" w:id="0">
    <w:p w14:paraId="52E39FE5" w14:textId="77777777" w:rsidR="007B6A4A" w:rsidRDefault="007B6A4A" w:rsidP="004C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6DF9F" w14:textId="548EB292" w:rsidR="006730CC" w:rsidRPr="001E1882" w:rsidRDefault="006730CC" w:rsidP="00FB33DC">
    <w:pPr>
      <w:pStyle w:val="Encabezado"/>
      <w:rPr>
        <w:color w:val="0070C0"/>
        <w:sz w:val="24"/>
        <w:szCs w:val="96"/>
      </w:rPr>
    </w:pPr>
    <w:r>
      <w:rPr>
        <w:noProof/>
        <w:lang w:eastAsia="es-EC"/>
      </w:rPr>
      <w:drawing>
        <wp:anchor distT="0" distB="0" distL="114300" distR="114300" simplePos="0" relativeHeight="251660800" behindDoc="1" locked="0" layoutInCell="1" allowOverlap="1" wp14:anchorId="4AF3195C" wp14:editId="7BC14342">
          <wp:simplePos x="0" y="0"/>
          <wp:positionH relativeFrom="page">
            <wp:posOffset>-1243</wp:posOffset>
          </wp:positionH>
          <wp:positionV relativeFrom="paragraph">
            <wp:posOffset>-498392</wp:posOffset>
          </wp:positionV>
          <wp:extent cx="7549191" cy="106775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91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9D8F2F" w14:textId="1F888CCF" w:rsidR="006730CC" w:rsidRDefault="006730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6"/>
    <w:multiLevelType w:val="multilevel"/>
    <w:tmpl w:val="00000016"/>
    <w:name w:val="WW8Num22"/>
    <w:lvl w:ilvl="0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E"/>
    <w:multiLevelType w:val="multilevel"/>
    <w:tmpl w:val="0000001E"/>
    <w:name w:val="WW8Num30"/>
    <w:lvl w:ilvl="0">
      <w:start w:val="1"/>
      <w:numFmt w:val="lowerLett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3"/>
    <w:multiLevelType w:val="multilevel"/>
    <w:tmpl w:val="9072E528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149710E"/>
    <w:multiLevelType w:val="multilevel"/>
    <w:tmpl w:val="CC9C2BE4"/>
    <w:styleLink w:val="WW8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01890638"/>
    <w:multiLevelType w:val="hybridMultilevel"/>
    <w:tmpl w:val="8C16B6B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3272109"/>
    <w:multiLevelType w:val="hybridMultilevel"/>
    <w:tmpl w:val="F47E2E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2220C5"/>
    <w:multiLevelType w:val="multilevel"/>
    <w:tmpl w:val="C95A159E"/>
    <w:styleLink w:val="WW8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 w15:restartNumberingAfterBreak="0">
    <w:nsid w:val="09C91FDB"/>
    <w:multiLevelType w:val="multilevel"/>
    <w:tmpl w:val="1A207D9E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decimal"/>
      <w:isLgl/>
      <w:lvlText w:val="%1.%2"/>
      <w:lvlJc w:val="left"/>
      <w:pPr>
        <w:ind w:left="18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5" w:hanging="1800"/>
      </w:pPr>
      <w:rPr>
        <w:rFonts w:hint="default"/>
      </w:rPr>
    </w:lvl>
  </w:abstractNum>
  <w:abstractNum w:abstractNumId="22" w15:restartNumberingAfterBreak="0">
    <w:nsid w:val="115C1706"/>
    <w:multiLevelType w:val="hybridMultilevel"/>
    <w:tmpl w:val="814A5218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12987D0B"/>
    <w:multiLevelType w:val="multilevel"/>
    <w:tmpl w:val="C70E1EBC"/>
    <w:styleLink w:val="WW8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15C317CD"/>
    <w:multiLevelType w:val="hybridMultilevel"/>
    <w:tmpl w:val="0652C19E"/>
    <w:lvl w:ilvl="0" w:tplc="30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167D5F9A"/>
    <w:multiLevelType w:val="multilevel"/>
    <w:tmpl w:val="E3D26E2A"/>
    <w:styleLink w:val="WWNum4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1869244F"/>
    <w:multiLevelType w:val="hybridMultilevel"/>
    <w:tmpl w:val="CAF22848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19655EDB"/>
    <w:multiLevelType w:val="hybridMultilevel"/>
    <w:tmpl w:val="8A788AF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1B652011"/>
    <w:multiLevelType w:val="hybridMultilevel"/>
    <w:tmpl w:val="CF4AF0E0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1D0A38F7"/>
    <w:multiLevelType w:val="multilevel"/>
    <w:tmpl w:val="2A764EE4"/>
    <w:styleLink w:val="WWNum15"/>
    <w:lvl w:ilvl="0">
      <w:numFmt w:val="bullet"/>
      <w:lvlText w:val=""/>
      <w:lvlJc w:val="left"/>
      <w:rPr>
        <w:rFonts w:ascii="Symbol" w:eastAsia="Times New Roman" w:hAnsi="Symbol" w:cs="Aria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1D712351"/>
    <w:multiLevelType w:val="hybridMultilevel"/>
    <w:tmpl w:val="3A321090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1E31019C"/>
    <w:multiLevelType w:val="hybridMultilevel"/>
    <w:tmpl w:val="EAF6818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B2449C"/>
    <w:multiLevelType w:val="multilevel"/>
    <w:tmpl w:val="BD3E6878"/>
    <w:styleLink w:val="WWNum1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23D020C6"/>
    <w:multiLevelType w:val="multilevel"/>
    <w:tmpl w:val="0BA03C06"/>
    <w:styleLink w:val="WW8Num4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 w15:restartNumberingAfterBreak="0">
    <w:nsid w:val="25086138"/>
    <w:multiLevelType w:val="multilevel"/>
    <w:tmpl w:val="EBDE654E"/>
    <w:styleLink w:val="WW8Num4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268D33E2"/>
    <w:multiLevelType w:val="multilevel"/>
    <w:tmpl w:val="32F06E0C"/>
    <w:styleLink w:val="WWNum12"/>
    <w:lvl w:ilvl="0">
      <w:numFmt w:val="bullet"/>
      <w:lvlText w:val=""/>
      <w:lvlJc w:val="left"/>
      <w:rPr>
        <w:rFonts w:ascii="Symbol" w:eastAsia="Times New Roman" w:hAnsi="Symbol" w:cs="Aria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27EC4E5D"/>
    <w:multiLevelType w:val="multilevel"/>
    <w:tmpl w:val="231A24CC"/>
    <w:styleLink w:val="WW8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7" w15:restartNumberingAfterBreak="0">
    <w:nsid w:val="294F6F1E"/>
    <w:multiLevelType w:val="multilevel"/>
    <w:tmpl w:val="4F50266E"/>
    <w:styleLink w:val="WWNum13"/>
    <w:lvl w:ilvl="0">
      <w:numFmt w:val="bullet"/>
      <w:lvlText w:val=""/>
      <w:lvlJc w:val="left"/>
      <w:rPr>
        <w:rFonts w:ascii="Symbol" w:eastAsia="Times New Roman" w:hAnsi="Symbol" w:cs="Aria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2B564C4B"/>
    <w:multiLevelType w:val="hybridMultilevel"/>
    <w:tmpl w:val="247C32C2"/>
    <w:lvl w:ilvl="0" w:tplc="DE68C4BC">
      <w:start w:val="1"/>
      <w:numFmt w:val="lowerLetter"/>
      <w:lvlText w:val="%1)"/>
      <w:lvlJc w:val="left"/>
      <w:pPr>
        <w:ind w:left="2509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229" w:hanging="360"/>
      </w:pPr>
    </w:lvl>
    <w:lvl w:ilvl="2" w:tplc="300A001B" w:tentative="1">
      <w:start w:val="1"/>
      <w:numFmt w:val="lowerRoman"/>
      <w:lvlText w:val="%3."/>
      <w:lvlJc w:val="right"/>
      <w:pPr>
        <w:ind w:left="3949" w:hanging="180"/>
      </w:pPr>
    </w:lvl>
    <w:lvl w:ilvl="3" w:tplc="300A000F" w:tentative="1">
      <w:start w:val="1"/>
      <w:numFmt w:val="decimal"/>
      <w:lvlText w:val="%4."/>
      <w:lvlJc w:val="left"/>
      <w:pPr>
        <w:ind w:left="4669" w:hanging="360"/>
      </w:pPr>
    </w:lvl>
    <w:lvl w:ilvl="4" w:tplc="300A0019" w:tentative="1">
      <w:start w:val="1"/>
      <w:numFmt w:val="lowerLetter"/>
      <w:lvlText w:val="%5."/>
      <w:lvlJc w:val="left"/>
      <w:pPr>
        <w:ind w:left="5389" w:hanging="360"/>
      </w:pPr>
    </w:lvl>
    <w:lvl w:ilvl="5" w:tplc="300A001B" w:tentative="1">
      <w:start w:val="1"/>
      <w:numFmt w:val="lowerRoman"/>
      <w:lvlText w:val="%6."/>
      <w:lvlJc w:val="right"/>
      <w:pPr>
        <w:ind w:left="6109" w:hanging="180"/>
      </w:pPr>
    </w:lvl>
    <w:lvl w:ilvl="6" w:tplc="300A000F" w:tentative="1">
      <w:start w:val="1"/>
      <w:numFmt w:val="decimal"/>
      <w:lvlText w:val="%7."/>
      <w:lvlJc w:val="left"/>
      <w:pPr>
        <w:ind w:left="6829" w:hanging="360"/>
      </w:pPr>
    </w:lvl>
    <w:lvl w:ilvl="7" w:tplc="300A0019" w:tentative="1">
      <w:start w:val="1"/>
      <w:numFmt w:val="lowerLetter"/>
      <w:lvlText w:val="%8."/>
      <w:lvlJc w:val="left"/>
      <w:pPr>
        <w:ind w:left="7549" w:hanging="360"/>
      </w:pPr>
    </w:lvl>
    <w:lvl w:ilvl="8" w:tplc="30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9" w15:restartNumberingAfterBreak="0">
    <w:nsid w:val="328669B5"/>
    <w:multiLevelType w:val="multilevel"/>
    <w:tmpl w:val="1EEA7B96"/>
    <w:styleLink w:val="WWNum2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349F0670"/>
    <w:multiLevelType w:val="multilevel"/>
    <w:tmpl w:val="29E802FC"/>
    <w:styleLink w:val="WW8Num4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1" w15:restartNumberingAfterBreak="0">
    <w:nsid w:val="38607D8E"/>
    <w:multiLevelType w:val="hybridMultilevel"/>
    <w:tmpl w:val="810C2D6E"/>
    <w:lvl w:ilvl="0" w:tplc="30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38EF65F8"/>
    <w:multiLevelType w:val="hybridMultilevel"/>
    <w:tmpl w:val="A1A4A8FC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4533692F"/>
    <w:multiLevelType w:val="multilevel"/>
    <w:tmpl w:val="168C3CF0"/>
    <w:styleLink w:val="WW8Num4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-"/>
      <w:lvlJc w:val="left"/>
      <w:rPr>
        <w:rFonts w:ascii="Arial" w:hAnsi="Arial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4" w15:restartNumberingAfterBreak="0">
    <w:nsid w:val="460A3E2D"/>
    <w:multiLevelType w:val="multilevel"/>
    <w:tmpl w:val="088E7C9A"/>
    <w:styleLink w:val="WWNum10"/>
    <w:lvl w:ilvl="0">
      <w:numFmt w:val="bullet"/>
      <w:lvlText w:val=""/>
      <w:lvlJc w:val="left"/>
      <w:rPr>
        <w:rFonts w:ascii="Symbol" w:eastAsia="Times New Roman" w:hAnsi="Symbol" w:cs="Aria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47392C2F"/>
    <w:multiLevelType w:val="multilevel"/>
    <w:tmpl w:val="A42A930C"/>
    <w:styleLink w:val="WW8Num4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6" w15:restartNumberingAfterBreak="0">
    <w:nsid w:val="4A7A75E3"/>
    <w:multiLevelType w:val="multilevel"/>
    <w:tmpl w:val="BC74422E"/>
    <w:styleLink w:val="WW8Num50"/>
    <w:lvl w:ilvl="0">
      <w:start w:val="5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" w15:restartNumberingAfterBreak="0">
    <w:nsid w:val="4AD76958"/>
    <w:multiLevelType w:val="multilevel"/>
    <w:tmpl w:val="428E9C10"/>
    <w:styleLink w:val="WWNum8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" w15:restartNumberingAfterBreak="0">
    <w:nsid w:val="4C70304A"/>
    <w:multiLevelType w:val="hybridMultilevel"/>
    <w:tmpl w:val="6C64D292"/>
    <w:lvl w:ilvl="0" w:tplc="300A000F">
      <w:start w:val="1"/>
      <w:numFmt w:val="decimal"/>
      <w:lvlText w:val="%1."/>
      <w:lvlJc w:val="left"/>
      <w:pPr>
        <w:ind w:left="1789" w:hanging="360"/>
      </w:pPr>
    </w:lvl>
    <w:lvl w:ilvl="1" w:tplc="300A0019" w:tentative="1">
      <w:start w:val="1"/>
      <w:numFmt w:val="lowerLetter"/>
      <w:lvlText w:val="%2."/>
      <w:lvlJc w:val="left"/>
      <w:pPr>
        <w:ind w:left="2509" w:hanging="360"/>
      </w:pPr>
    </w:lvl>
    <w:lvl w:ilvl="2" w:tplc="300A001B" w:tentative="1">
      <w:start w:val="1"/>
      <w:numFmt w:val="lowerRoman"/>
      <w:lvlText w:val="%3."/>
      <w:lvlJc w:val="right"/>
      <w:pPr>
        <w:ind w:left="3229" w:hanging="180"/>
      </w:pPr>
    </w:lvl>
    <w:lvl w:ilvl="3" w:tplc="300A000F" w:tentative="1">
      <w:start w:val="1"/>
      <w:numFmt w:val="decimal"/>
      <w:lvlText w:val="%4."/>
      <w:lvlJc w:val="left"/>
      <w:pPr>
        <w:ind w:left="3949" w:hanging="360"/>
      </w:pPr>
    </w:lvl>
    <w:lvl w:ilvl="4" w:tplc="300A0019" w:tentative="1">
      <w:start w:val="1"/>
      <w:numFmt w:val="lowerLetter"/>
      <w:lvlText w:val="%5."/>
      <w:lvlJc w:val="left"/>
      <w:pPr>
        <w:ind w:left="4669" w:hanging="360"/>
      </w:pPr>
    </w:lvl>
    <w:lvl w:ilvl="5" w:tplc="300A001B" w:tentative="1">
      <w:start w:val="1"/>
      <w:numFmt w:val="lowerRoman"/>
      <w:lvlText w:val="%6."/>
      <w:lvlJc w:val="right"/>
      <w:pPr>
        <w:ind w:left="5389" w:hanging="180"/>
      </w:pPr>
    </w:lvl>
    <w:lvl w:ilvl="6" w:tplc="300A000F" w:tentative="1">
      <w:start w:val="1"/>
      <w:numFmt w:val="decimal"/>
      <w:lvlText w:val="%7."/>
      <w:lvlJc w:val="left"/>
      <w:pPr>
        <w:ind w:left="6109" w:hanging="360"/>
      </w:pPr>
    </w:lvl>
    <w:lvl w:ilvl="7" w:tplc="300A0019" w:tentative="1">
      <w:start w:val="1"/>
      <w:numFmt w:val="lowerLetter"/>
      <w:lvlText w:val="%8."/>
      <w:lvlJc w:val="left"/>
      <w:pPr>
        <w:ind w:left="6829" w:hanging="360"/>
      </w:pPr>
    </w:lvl>
    <w:lvl w:ilvl="8" w:tplc="30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9" w15:restartNumberingAfterBreak="0">
    <w:nsid w:val="504E136E"/>
    <w:multiLevelType w:val="hybridMultilevel"/>
    <w:tmpl w:val="5D723A0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53484218"/>
    <w:multiLevelType w:val="multilevel"/>
    <w:tmpl w:val="9322F918"/>
    <w:styleLink w:val="WWNum5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55D22ACB"/>
    <w:multiLevelType w:val="hybridMultilevel"/>
    <w:tmpl w:val="A7F02C98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082769"/>
    <w:multiLevelType w:val="multilevel"/>
    <w:tmpl w:val="613A51F4"/>
    <w:styleLink w:val="WWNum11"/>
    <w:lvl w:ilvl="0">
      <w:numFmt w:val="bullet"/>
      <w:lvlText w:val=""/>
      <w:lvlJc w:val="left"/>
      <w:rPr>
        <w:rFonts w:ascii="Symbol" w:eastAsia="Times New Roman" w:hAnsi="Symbol" w:cs="Aria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5AEF3A87"/>
    <w:multiLevelType w:val="hybridMultilevel"/>
    <w:tmpl w:val="E708D4E6"/>
    <w:lvl w:ilvl="0" w:tplc="FFF29B3C">
      <w:start w:val="1"/>
      <w:numFmt w:val="lowerLetter"/>
      <w:lvlText w:val="%1)"/>
      <w:lvlJc w:val="left"/>
      <w:pPr>
        <w:ind w:left="1440" w:hanging="108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1B66BF"/>
    <w:multiLevelType w:val="hybridMultilevel"/>
    <w:tmpl w:val="B194172A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5D3F7875"/>
    <w:multiLevelType w:val="multilevel"/>
    <w:tmpl w:val="028894B6"/>
    <w:styleLink w:val="WWNum9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5E5F2280"/>
    <w:multiLevelType w:val="hybridMultilevel"/>
    <w:tmpl w:val="A4CEF816"/>
    <w:lvl w:ilvl="0" w:tplc="30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7" w15:restartNumberingAfterBreak="0">
    <w:nsid w:val="5F88342E"/>
    <w:multiLevelType w:val="multilevel"/>
    <w:tmpl w:val="F83EE5F4"/>
    <w:styleLink w:val="WW8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8" w15:restartNumberingAfterBreak="0">
    <w:nsid w:val="618624AB"/>
    <w:multiLevelType w:val="multilevel"/>
    <w:tmpl w:val="D8DAA95C"/>
    <w:styleLink w:val="WWNum6"/>
    <w:lvl w:ilvl="0">
      <w:start w:val="1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" w15:restartNumberingAfterBreak="0">
    <w:nsid w:val="63D94572"/>
    <w:multiLevelType w:val="multilevel"/>
    <w:tmpl w:val="BBD6A77E"/>
    <w:styleLink w:val="WWNum14"/>
    <w:lvl w:ilvl="0">
      <w:numFmt w:val="bullet"/>
      <w:lvlText w:val=""/>
      <w:lvlJc w:val="left"/>
      <w:rPr>
        <w:rFonts w:ascii="Symbol" w:eastAsia="Times New Roman" w:hAnsi="Symbol" w:cs="Aria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64765B94"/>
    <w:multiLevelType w:val="hybridMultilevel"/>
    <w:tmpl w:val="D5BAD2D2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64AC639A"/>
    <w:multiLevelType w:val="hybridMultilevel"/>
    <w:tmpl w:val="3CF29B54"/>
    <w:lvl w:ilvl="0" w:tplc="30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661623EF"/>
    <w:multiLevelType w:val="multilevel"/>
    <w:tmpl w:val="81F4E004"/>
    <w:styleLink w:val="WW8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3" w15:restartNumberingAfterBreak="0">
    <w:nsid w:val="66AB7522"/>
    <w:multiLevelType w:val="multilevel"/>
    <w:tmpl w:val="CEBC9F78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 w15:restartNumberingAfterBreak="0">
    <w:nsid w:val="6A2E2243"/>
    <w:multiLevelType w:val="multilevel"/>
    <w:tmpl w:val="3A705322"/>
    <w:styleLink w:val="WWNum7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6DC320D6"/>
    <w:multiLevelType w:val="hybridMultilevel"/>
    <w:tmpl w:val="59DA754A"/>
    <w:lvl w:ilvl="0" w:tplc="7618F09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737000"/>
    <w:multiLevelType w:val="hybridMultilevel"/>
    <w:tmpl w:val="1ACC836E"/>
    <w:lvl w:ilvl="0" w:tplc="DE68C4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214" w:hanging="360"/>
      </w:pPr>
    </w:lvl>
    <w:lvl w:ilvl="2" w:tplc="300A001B" w:tentative="1">
      <w:start w:val="1"/>
      <w:numFmt w:val="lowerRoman"/>
      <w:lvlText w:val="%3."/>
      <w:lvlJc w:val="right"/>
      <w:pPr>
        <w:ind w:left="2934" w:hanging="180"/>
      </w:pPr>
    </w:lvl>
    <w:lvl w:ilvl="3" w:tplc="300A000F" w:tentative="1">
      <w:start w:val="1"/>
      <w:numFmt w:val="decimal"/>
      <w:lvlText w:val="%4."/>
      <w:lvlJc w:val="left"/>
      <w:pPr>
        <w:ind w:left="3654" w:hanging="360"/>
      </w:pPr>
    </w:lvl>
    <w:lvl w:ilvl="4" w:tplc="300A0019" w:tentative="1">
      <w:start w:val="1"/>
      <w:numFmt w:val="lowerLetter"/>
      <w:lvlText w:val="%5."/>
      <w:lvlJc w:val="left"/>
      <w:pPr>
        <w:ind w:left="4374" w:hanging="360"/>
      </w:pPr>
    </w:lvl>
    <w:lvl w:ilvl="5" w:tplc="300A001B" w:tentative="1">
      <w:start w:val="1"/>
      <w:numFmt w:val="lowerRoman"/>
      <w:lvlText w:val="%6."/>
      <w:lvlJc w:val="right"/>
      <w:pPr>
        <w:ind w:left="5094" w:hanging="180"/>
      </w:pPr>
    </w:lvl>
    <w:lvl w:ilvl="6" w:tplc="300A000F" w:tentative="1">
      <w:start w:val="1"/>
      <w:numFmt w:val="decimal"/>
      <w:lvlText w:val="%7."/>
      <w:lvlJc w:val="left"/>
      <w:pPr>
        <w:ind w:left="5814" w:hanging="360"/>
      </w:pPr>
    </w:lvl>
    <w:lvl w:ilvl="7" w:tplc="300A0019" w:tentative="1">
      <w:start w:val="1"/>
      <w:numFmt w:val="lowerLetter"/>
      <w:lvlText w:val="%8."/>
      <w:lvlJc w:val="left"/>
      <w:pPr>
        <w:ind w:left="6534" w:hanging="360"/>
      </w:pPr>
    </w:lvl>
    <w:lvl w:ilvl="8" w:tplc="30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4"/>
  </w:num>
  <w:num w:numId="2">
    <w:abstractNumId w:val="20"/>
  </w:num>
  <w:num w:numId="3">
    <w:abstractNumId w:val="46"/>
  </w:num>
  <w:num w:numId="4">
    <w:abstractNumId w:val="40"/>
  </w:num>
  <w:num w:numId="5">
    <w:abstractNumId w:val="62"/>
  </w:num>
  <w:num w:numId="6">
    <w:abstractNumId w:val="45"/>
  </w:num>
  <w:num w:numId="7">
    <w:abstractNumId w:val="57"/>
  </w:num>
  <w:num w:numId="8">
    <w:abstractNumId w:val="33"/>
  </w:num>
  <w:num w:numId="9">
    <w:abstractNumId w:val="23"/>
  </w:num>
  <w:num w:numId="10">
    <w:abstractNumId w:val="43"/>
  </w:num>
  <w:num w:numId="11">
    <w:abstractNumId w:val="36"/>
  </w:num>
  <w:num w:numId="12">
    <w:abstractNumId w:val="17"/>
  </w:num>
  <w:num w:numId="13">
    <w:abstractNumId w:val="32"/>
  </w:num>
  <w:num w:numId="14">
    <w:abstractNumId w:val="39"/>
  </w:num>
  <w:num w:numId="15">
    <w:abstractNumId w:val="63"/>
  </w:num>
  <w:num w:numId="16">
    <w:abstractNumId w:val="25"/>
  </w:num>
  <w:num w:numId="17">
    <w:abstractNumId w:val="50"/>
  </w:num>
  <w:num w:numId="18">
    <w:abstractNumId w:val="58"/>
  </w:num>
  <w:num w:numId="19">
    <w:abstractNumId w:val="64"/>
  </w:num>
  <w:num w:numId="20">
    <w:abstractNumId w:val="47"/>
  </w:num>
  <w:num w:numId="21">
    <w:abstractNumId w:val="55"/>
  </w:num>
  <w:num w:numId="22">
    <w:abstractNumId w:val="44"/>
  </w:num>
  <w:num w:numId="23">
    <w:abstractNumId w:val="52"/>
  </w:num>
  <w:num w:numId="24">
    <w:abstractNumId w:val="35"/>
  </w:num>
  <w:num w:numId="25">
    <w:abstractNumId w:val="37"/>
  </w:num>
  <w:num w:numId="26">
    <w:abstractNumId w:val="59"/>
  </w:num>
  <w:num w:numId="27">
    <w:abstractNumId w:val="29"/>
  </w:num>
  <w:num w:numId="28">
    <w:abstractNumId w:val="41"/>
  </w:num>
  <w:num w:numId="29">
    <w:abstractNumId w:val="26"/>
  </w:num>
  <w:num w:numId="30">
    <w:abstractNumId w:val="54"/>
  </w:num>
  <w:num w:numId="31">
    <w:abstractNumId w:val="27"/>
  </w:num>
  <w:num w:numId="32">
    <w:abstractNumId w:val="24"/>
  </w:num>
  <w:num w:numId="33">
    <w:abstractNumId w:val="42"/>
  </w:num>
  <w:num w:numId="34">
    <w:abstractNumId w:val="19"/>
  </w:num>
  <w:num w:numId="35">
    <w:abstractNumId w:val="28"/>
  </w:num>
  <w:num w:numId="36">
    <w:abstractNumId w:val="22"/>
  </w:num>
  <w:num w:numId="37">
    <w:abstractNumId w:val="25"/>
    <w:lvlOverride w:ilvl="0">
      <w:startOverride w:val="1"/>
    </w:lvlOverride>
  </w:num>
  <w:num w:numId="38">
    <w:abstractNumId w:val="31"/>
  </w:num>
  <w:num w:numId="39">
    <w:abstractNumId w:val="51"/>
  </w:num>
  <w:num w:numId="40">
    <w:abstractNumId w:val="53"/>
  </w:num>
  <w:num w:numId="41">
    <w:abstractNumId w:val="65"/>
  </w:num>
  <w:num w:numId="42">
    <w:abstractNumId w:val="21"/>
  </w:num>
  <w:num w:numId="43">
    <w:abstractNumId w:val="49"/>
  </w:num>
  <w:num w:numId="44">
    <w:abstractNumId w:val="30"/>
  </w:num>
  <w:num w:numId="45">
    <w:abstractNumId w:val="56"/>
  </w:num>
  <w:num w:numId="46">
    <w:abstractNumId w:val="66"/>
  </w:num>
  <w:num w:numId="47">
    <w:abstractNumId w:val="38"/>
  </w:num>
  <w:num w:numId="48">
    <w:abstractNumId w:val="60"/>
  </w:num>
  <w:num w:numId="49">
    <w:abstractNumId w:val="48"/>
  </w:num>
  <w:num w:numId="50">
    <w:abstractNumId w:val="61"/>
  </w:num>
  <w:num w:numId="51">
    <w:abstractNumId w:val="1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C" w:vendorID="64" w:dllVersion="409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3E"/>
    <w:rsid w:val="00000520"/>
    <w:rsid w:val="00000E41"/>
    <w:rsid w:val="0000140F"/>
    <w:rsid w:val="000109A2"/>
    <w:rsid w:val="00013FD6"/>
    <w:rsid w:val="00014E6C"/>
    <w:rsid w:val="00015DD2"/>
    <w:rsid w:val="000174B8"/>
    <w:rsid w:val="00020AB8"/>
    <w:rsid w:val="00022E6F"/>
    <w:rsid w:val="000242D0"/>
    <w:rsid w:val="00025981"/>
    <w:rsid w:val="00027D49"/>
    <w:rsid w:val="00031062"/>
    <w:rsid w:val="000318A0"/>
    <w:rsid w:val="00036776"/>
    <w:rsid w:val="00036B1E"/>
    <w:rsid w:val="00041286"/>
    <w:rsid w:val="00043B43"/>
    <w:rsid w:val="000447C1"/>
    <w:rsid w:val="00044D99"/>
    <w:rsid w:val="00050266"/>
    <w:rsid w:val="0005115E"/>
    <w:rsid w:val="000513C1"/>
    <w:rsid w:val="000513D6"/>
    <w:rsid w:val="00052764"/>
    <w:rsid w:val="00053411"/>
    <w:rsid w:val="00053FEF"/>
    <w:rsid w:val="00054581"/>
    <w:rsid w:val="00071A80"/>
    <w:rsid w:val="000733FF"/>
    <w:rsid w:val="00074391"/>
    <w:rsid w:val="00077AA6"/>
    <w:rsid w:val="000800B0"/>
    <w:rsid w:val="00086159"/>
    <w:rsid w:val="00092A95"/>
    <w:rsid w:val="00093C3B"/>
    <w:rsid w:val="00095A30"/>
    <w:rsid w:val="000A6451"/>
    <w:rsid w:val="000A6D8C"/>
    <w:rsid w:val="000A7CB2"/>
    <w:rsid w:val="000B590C"/>
    <w:rsid w:val="000C1132"/>
    <w:rsid w:val="000C2419"/>
    <w:rsid w:val="000C2C04"/>
    <w:rsid w:val="000C545C"/>
    <w:rsid w:val="000C7711"/>
    <w:rsid w:val="000D0739"/>
    <w:rsid w:val="000D3AF4"/>
    <w:rsid w:val="000D47E8"/>
    <w:rsid w:val="000D7704"/>
    <w:rsid w:val="000E04A4"/>
    <w:rsid w:val="000E15DB"/>
    <w:rsid w:val="000E1C5E"/>
    <w:rsid w:val="000E28C7"/>
    <w:rsid w:val="000E5878"/>
    <w:rsid w:val="000F0061"/>
    <w:rsid w:val="000F24A7"/>
    <w:rsid w:val="000F33A3"/>
    <w:rsid w:val="000F44A6"/>
    <w:rsid w:val="000F540C"/>
    <w:rsid w:val="000F5EA8"/>
    <w:rsid w:val="00101EA3"/>
    <w:rsid w:val="00104E6A"/>
    <w:rsid w:val="00110F4F"/>
    <w:rsid w:val="00125770"/>
    <w:rsid w:val="00125D59"/>
    <w:rsid w:val="00130F2B"/>
    <w:rsid w:val="0013235E"/>
    <w:rsid w:val="00133F5D"/>
    <w:rsid w:val="001369B3"/>
    <w:rsid w:val="0013710B"/>
    <w:rsid w:val="001373B1"/>
    <w:rsid w:val="0014054A"/>
    <w:rsid w:val="00144161"/>
    <w:rsid w:val="001448A9"/>
    <w:rsid w:val="0014663D"/>
    <w:rsid w:val="001501A3"/>
    <w:rsid w:val="001514B4"/>
    <w:rsid w:val="00153313"/>
    <w:rsid w:val="00156864"/>
    <w:rsid w:val="00157DC9"/>
    <w:rsid w:val="0016099F"/>
    <w:rsid w:val="001619E5"/>
    <w:rsid w:val="00162939"/>
    <w:rsid w:val="00162C52"/>
    <w:rsid w:val="00164CB2"/>
    <w:rsid w:val="00172281"/>
    <w:rsid w:val="00180D09"/>
    <w:rsid w:val="0018654C"/>
    <w:rsid w:val="00186AE0"/>
    <w:rsid w:val="00187C44"/>
    <w:rsid w:val="00195250"/>
    <w:rsid w:val="00195760"/>
    <w:rsid w:val="0019594B"/>
    <w:rsid w:val="001A02D2"/>
    <w:rsid w:val="001A03E9"/>
    <w:rsid w:val="001A1A43"/>
    <w:rsid w:val="001A2043"/>
    <w:rsid w:val="001B1D49"/>
    <w:rsid w:val="001B6C8F"/>
    <w:rsid w:val="001C0C18"/>
    <w:rsid w:val="001C16EB"/>
    <w:rsid w:val="001D1399"/>
    <w:rsid w:val="001D7065"/>
    <w:rsid w:val="001E11F0"/>
    <w:rsid w:val="001E29CB"/>
    <w:rsid w:val="001E4D65"/>
    <w:rsid w:val="001E731D"/>
    <w:rsid w:val="001F4351"/>
    <w:rsid w:val="001F7D9D"/>
    <w:rsid w:val="0020388D"/>
    <w:rsid w:val="002049A7"/>
    <w:rsid w:val="00205C9D"/>
    <w:rsid w:val="00206E2B"/>
    <w:rsid w:val="002072E1"/>
    <w:rsid w:val="00207422"/>
    <w:rsid w:val="002175ED"/>
    <w:rsid w:val="00224A06"/>
    <w:rsid w:val="002250FC"/>
    <w:rsid w:val="00225991"/>
    <w:rsid w:val="0023639A"/>
    <w:rsid w:val="0024014A"/>
    <w:rsid w:val="00240FCA"/>
    <w:rsid w:val="002419E0"/>
    <w:rsid w:val="002424F1"/>
    <w:rsid w:val="0024383E"/>
    <w:rsid w:val="002457F4"/>
    <w:rsid w:val="00246086"/>
    <w:rsid w:val="00246EF6"/>
    <w:rsid w:val="002516A2"/>
    <w:rsid w:val="00251C28"/>
    <w:rsid w:val="00252A93"/>
    <w:rsid w:val="0025341C"/>
    <w:rsid w:val="00261530"/>
    <w:rsid w:val="0026177B"/>
    <w:rsid w:val="00264546"/>
    <w:rsid w:val="002653E4"/>
    <w:rsid w:val="002668EA"/>
    <w:rsid w:val="002679CA"/>
    <w:rsid w:val="00270333"/>
    <w:rsid w:val="002715B7"/>
    <w:rsid w:val="00271B18"/>
    <w:rsid w:val="00271B97"/>
    <w:rsid w:val="00272C2A"/>
    <w:rsid w:val="00273C6D"/>
    <w:rsid w:val="00274861"/>
    <w:rsid w:val="002753E4"/>
    <w:rsid w:val="00275B7A"/>
    <w:rsid w:val="00275DE8"/>
    <w:rsid w:val="002765D0"/>
    <w:rsid w:val="00277A07"/>
    <w:rsid w:val="00277D66"/>
    <w:rsid w:val="002811CB"/>
    <w:rsid w:val="00281C50"/>
    <w:rsid w:val="00283942"/>
    <w:rsid w:val="002839A1"/>
    <w:rsid w:val="00283CCA"/>
    <w:rsid w:val="00283CED"/>
    <w:rsid w:val="002847E4"/>
    <w:rsid w:val="00287137"/>
    <w:rsid w:val="0029026B"/>
    <w:rsid w:val="002A036D"/>
    <w:rsid w:val="002A218C"/>
    <w:rsid w:val="002A33C0"/>
    <w:rsid w:val="002A58C1"/>
    <w:rsid w:val="002A715D"/>
    <w:rsid w:val="002A7611"/>
    <w:rsid w:val="002B2D55"/>
    <w:rsid w:val="002B2FE5"/>
    <w:rsid w:val="002B3FFA"/>
    <w:rsid w:val="002C17B0"/>
    <w:rsid w:val="002C69DD"/>
    <w:rsid w:val="002D4863"/>
    <w:rsid w:val="002E5429"/>
    <w:rsid w:val="002F351B"/>
    <w:rsid w:val="002F36E6"/>
    <w:rsid w:val="002F7B51"/>
    <w:rsid w:val="002F7FE2"/>
    <w:rsid w:val="00306B76"/>
    <w:rsid w:val="00313513"/>
    <w:rsid w:val="003243F1"/>
    <w:rsid w:val="00325D64"/>
    <w:rsid w:val="00327845"/>
    <w:rsid w:val="0033134C"/>
    <w:rsid w:val="00332CB4"/>
    <w:rsid w:val="003335A6"/>
    <w:rsid w:val="003365EF"/>
    <w:rsid w:val="0033661D"/>
    <w:rsid w:val="0033759F"/>
    <w:rsid w:val="003400C8"/>
    <w:rsid w:val="003416F5"/>
    <w:rsid w:val="003423B7"/>
    <w:rsid w:val="00345A68"/>
    <w:rsid w:val="00346DDC"/>
    <w:rsid w:val="0034799C"/>
    <w:rsid w:val="00360E7F"/>
    <w:rsid w:val="00361B35"/>
    <w:rsid w:val="00362341"/>
    <w:rsid w:val="00362F9F"/>
    <w:rsid w:val="003634EA"/>
    <w:rsid w:val="00364EA3"/>
    <w:rsid w:val="00371CC7"/>
    <w:rsid w:val="0038064E"/>
    <w:rsid w:val="003822BE"/>
    <w:rsid w:val="0038402E"/>
    <w:rsid w:val="00384E98"/>
    <w:rsid w:val="0038738C"/>
    <w:rsid w:val="0038785F"/>
    <w:rsid w:val="00391AAB"/>
    <w:rsid w:val="00394A53"/>
    <w:rsid w:val="003967D7"/>
    <w:rsid w:val="003A1589"/>
    <w:rsid w:val="003A2324"/>
    <w:rsid w:val="003A5A57"/>
    <w:rsid w:val="003A6496"/>
    <w:rsid w:val="003B1544"/>
    <w:rsid w:val="003C0BAB"/>
    <w:rsid w:val="003C2073"/>
    <w:rsid w:val="003C2C68"/>
    <w:rsid w:val="003C4156"/>
    <w:rsid w:val="003C60CF"/>
    <w:rsid w:val="003C7A01"/>
    <w:rsid w:val="003E51CE"/>
    <w:rsid w:val="003F7609"/>
    <w:rsid w:val="004021B1"/>
    <w:rsid w:val="00402415"/>
    <w:rsid w:val="00404524"/>
    <w:rsid w:val="0040653B"/>
    <w:rsid w:val="00413E69"/>
    <w:rsid w:val="00414679"/>
    <w:rsid w:val="0041511B"/>
    <w:rsid w:val="00417CD7"/>
    <w:rsid w:val="004217BE"/>
    <w:rsid w:val="00424783"/>
    <w:rsid w:val="0043179D"/>
    <w:rsid w:val="00434247"/>
    <w:rsid w:val="0043749A"/>
    <w:rsid w:val="00442779"/>
    <w:rsid w:val="00446F15"/>
    <w:rsid w:val="0045278A"/>
    <w:rsid w:val="0045656B"/>
    <w:rsid w:val="004571E3"/>
    <w:rsid w:val="00461BB5"/>
    <w:rsid w:val="00464688"/>
    <w:rsid w:val="00464BAA"/>
    <w:rsid w:val="004715C1"/>
    <w:rsid w:val="00475E9E"/>
    <w:rsid w:val="00475FF3"/>
    <w:rsid w:val="00483036"/>
    <w:rsid w:val="0048329F"/>
    <w:rsid w:val="00483FAD"/>
    <w:rsid w:val="00484283"/>
    <w:rsid w:val="00494497"/>
    <w:rsid w:val="00495592"/>
    <w:rsid w:val="00496234"/>
    <w:rsid w:val="0049640D"/>
    <w:rsid w:val="004A61A8"/>
    <w:rsid w:val="004B3917"/>
    <w:rsid w:val="004C1416"/>
    <w:rsid w:val="004C1517"/>
    <w:rsid w:val="004C4A14"/>
    <w:rsid w:val="004C54B1"/>
    <w:rsid w:val="004D546F"/>
    <w:rsid w:val="004E4F06"/>
    <w:rsid w:val="004E6D21"/>
    <w:rsid w:val="004E797F"/>
    <w:rsid w:val="004E7BC8"/>
    <w:rsid w:val="004F0307"/>
    <w:rsid w:val="004F0CAE"/>
    <w:rsid w:val="004F0E6B"/>
    <w:rsid w:val="004F212D"/>
    <w:rsid w:val="004F23A2"/>
    <w:rsid w:val="004F7DE2"/>
    <w:rsid w:val="00500590"/>
    <w:rsid w:val="00500CCA"/>
    <w:rsid w:val="005053BC"/>
    <w:rsid w:val="005077C5"/>
    <w:rsid w:val="00510561"/>
    <w:rsid w:val="00511ACA"/>
    <w:rsid w:val="00512375"/>
    <w:rsid w:val="005138E0"/>
    <w:rsid w:val="005211AA"/>
    <w:rsid w:val="005238A9"/>
    <w:rsid w:val="00526250"/>
    <w:rsid w:val="00532A9F"/>
    <w:rsid w:val="00536604"/>
    <w:rsid w:val="00541A83"/>
    <w:rsid w:val="0054407A"/>
    <w:rsid w:val="00545155"/>
    <w:rsid w:val="00553201"/>
    <w:rsid w:val="005542C3"/>
    <w:rsid w:val="00556689"/>
    <w:rsid w:val="00561BBD"/>
    <w:rsid w:val="00562156"/>
    <w:rsid w:val="0056334B"/>
    <w:rsid w:val="00564835"/>
    <w:rsid w:val="00571031"/>
    <w:rsid w:val="00573F13"/>
    <w:rsid w:val="00580E3B"/>
    <w:rsid w:val="00581581"/>
    <w:rsid w:val="00583ADF"/>
    <w:rsid w:val="00591133"/>
    <w:rsid w:val="005926F3"/>
    <w:rsid w:val="005977A6"/>
    <w:rsid w:val="005A037B"/>
    <w:rsid w:val="005A2DFF"/>
    <w:rsid w:val="005A637C"/>
    <w:rsid w:val="005B11E9"/>
    <w:rsid w:val="005B13A4"/>
    <w:rsid w:val="005B3413"/>
    <w:rsid w:val="005B561F"/>
    <w:rsid w:val="005B66EC"/>
    <w:rsid w:val="005B78E3"/>
    <w:rsid w:val="005C03CA"/>
    <w:rsid w:val="005C35D6"/>
    <w:rsid w:val="005C4068"/>
    <w:rsid w:val="005C4A95"/>
    <w:rsid w:val="005C5690"/>
    <w:rsid w:val="005C5BC5"/>
    <w:rsid w:val="005C7EB8"/>
    <w:rsid w:val="005D1C74"/>
    <w:rsid w:val="005D2FD5"/>
    <w:rsid w:val="005D33A9"/>
    <w:rsid w:val="005D36BC"/>
    <w:rsid w:val="005D5997"/>
    <w:rsid w:val="005D63C2"/>
    <w:rsid w:val="005D665E"/>
    <w:rsid w:val="005D6B42"/>
    <w:rsid w:val="005E5681"/>
    <w:rsid w:val="005F2C06"/>
    <w:rsid w:val="005F3255"/>
    <w:rsid w:val="005F3401"/>
    <w:rsid w:val="005F6A33"/>
    <w:rsid w:val="00605073"/>
    <w:rsid w:val="00605E86"/>
    <w:rsid w:val="0061270F"/>
    <w:rsid w:val="00620434"/>
    <w:rsid w:val="00622E53"/>
    <w:rsid w:val="0062558D"/>
    <w:rsid w:val="00630094"/>
    <w:rsid w:val="006317C6"/>
    <w:rsid w:val="00632234"/>
    <w:rsid w:val="00640829"/>
    <w:rsid w:val="00643F65"/>
    <w:rsid w:val="00646983"/>
    <w:rsid w:val="00650A84"/>
    <w:rsid w:val="00650B81"/>
    <w:rsid w:val="006516F0"/>
    <w:rsid w:val="006557B4"/>
    <w:rsid w:val="0065769B"/>
    <w:rsid w:val="00662157"/>
    <w:rsid w:val="006627B7"/>
    <w:rsid w:val="00663BA1"/>
    <w:rsid w:val="00666C7E"/>
    <w:rsid w:val="00671BDA"/>
    <w:rsid w:val="006730CC"/>
    <w:rsid w:val="006762AD"/>
    <w:rsid w:val="0067762F"/>
    <w:rsid w:val="00680B91"/>
    <w:rsid w:val="00682FD6"/>
    <w:rsid w:val="0068661A"/>
    <w:rsid w:val="0069539E"/>
    <w:rsid w:val="006968A6"/>
    <w:rsid w:val="006A1D50"/>
    <w:rsid w:val="006B2E5C"/>
    <w:rsid w:val="006B3C32"/>
    <w:rsid w:val="006B6DB9"/>
    <w:rsid w:val="006C0575"/>
    <w:rsid w:val="006C494C"/>
    <w:rsid w:val="006D2A66"/>
    <w:rsid w:val="006D38F2"/>
    <w:rsid w:val="006D77FF"/>
    <w:rsid w:val="006E5C70"/>
    <w:rsid w:val="006E63E6"/>
    <w:rsid w:val="006E6ECB"/>
    <w:rsid w:val="006F00AB"/>
    <w:rsid w:val="006F04A0"/>
    <w:rsid w:val="006F17DC"/>
    <w:rsid w:val="006F1A4D"/>
    <w:rsid w:val="006F4464"/>
    <w:rsid w:val="006F6005"/>
    <w:rsid w:val="006F6D33"/>
    <w:rsid w:val="00702434"/>
    <w:rsid w:val="00703AB9"/>
    <w:rsid w:val="00714249"/>
    <w:rsid w:val="00720D50"/>
    <w:rsid w:val="00725466"/>
    <w:rsid w:val="00730E17"/>
    <w:rsid w:val="00732135"/>
    <w:rsid w:val="007342B5"/>
    <w:rsid w:val="00734B05"/>
    <w:rsid w:val="00736337"/>
    <w:rsid w:val="00741B30"/>
    <w:rsid w:val="00743A49"/>
    <w:rsid w:val="00746FAE"/>
    <w:rsid w:val="00750ADC"/>
    <w:rsid w:val="007513E7"/>
    <w:rsid w:val="00751DD6"/>
    <w:rsid w:val="00752851"/>
    <w:rsid w:val="007540B6"/>
    <w:rsid w:val="00757C9E"/>
    <w:rsid w:val="007613DC"/>
    <w:rsid w:val="00764FDE"/>
    <w:rsid w:val="00767D81"/>
    <w:rsid w:val="007737DF"/>
    <w:rsid w:val="007809CD"/>
    <w:rsid w:val="00783019"/>
    <w:rsid w:val="00786B6A"/>
    <w:rsid w:val="00790A2D"/>
    <w:rsid w:val="007950B4"/>
    <w:rsid w:val="007A2CAD"/>
    <w:rsid w:val="007A4852"/>
    <w:rsid w:val="007A6793"/>
    <w:rsid w:val="007B3419"/>
    <w:rsid w:val="007B4AAC"/>
    <w:rsid w:val="007B6A4A"/>
    <w:rsid w:val="007B6FEF"/>
    <w:rsid w:val="007C2864"/>
    <w:rsid w:val="007C4DB2"/>
    <w:rsid w:val="007D4474"/>
    <w:rsid w:val="007D4A29"/>
    <w:rsid w:val="007D7222"/>
    <w:rsid w:val="007D7FAB"/>
    <w:rsid w:val="007E2A58"/>
    <w:rsid w:val="007E468D"/>
    <w:rsid w:val="007E7E42"/>
    <w:rsid w:val="007E7F31"/>
    <w:rsid w:val="007F10DA"/>
    <w:rsid w:val="007F1D41"/>
    <w:rsid w:val="007F2CA2"/>
    <w:rsid w:val="007F30F2"/>
    <w:rsid w:val="007F3826"/>
    <w:rsid w:val="00803534"/>
    <w:rsid w:val="00804D12"/>
    <w:rsid w:val="00813B3D"/>
    <w:rsid w:val="00816E8B"/>
    <w:rsid w:val="00820D00"/>
    <w:rsid w:val="00824450"/>
    <w:rsid w:val="00825CCA"/>
    <w:rsid w:val="00830612"/>
    <w:rsid w:val="00830890"/>
    <w:rsid w:val="0083225A"/>
    <w:rsid w:val="00833472"/>
    <w:rsid w:val="00835A99"/>
    <w:rsid w:val="00836AB0"/>
    <w:rsid w:val="00836F47"/>
    <w:rsid w:val="00845E7B"/>
    <w:rsid w:val="00846991"/>
    <w:rsid w:val="00847A4F"/>
    <w:rsid w:val="00851E7D"/>
    <w:rsid w:val="00856A5F"/>
    <w:rsid w:val="00857BD8"/>
    <w:rsid w:val="008609C5"/>
    <w:rsid w:val="0086198E"/>
    <w:rsid w:val="00863118"/>
    <w:rsid w:val="008649B7"/>
    <w:rsid w:val="008651FE"/>
    <w:rsid w:val="0086574F"/>
    <w:rsid w:val="0086622B"/>
    <w:rsid w:val="00867885"/>
    <w:rsid w:val="008747F7"/>
    <w:rsid w:val="008777DC"/>
    <w:rsid w:val="00882AEB"/>
    <w:rsid w:val="0088713F"/>
    <w:rsid w:val="00887FC8"/>
    <w:rsid w:val="00891FB4"/>
    <w:rsid w:val="00892B47"/>
    <w:rsid w:val="00893125"/>
    <w:rsid w:val="00893328"/>
    <w:rsid w:val="00893951"/>
    <w:rsid w:val="00897952"/>
    <w:rsid w:val="008A2AE8"/>
    <w:rsid w:val="008B091C"/>
    <w:rsid w:val="008B1769"/>
    <w:rsid w:val="008B3226"/>
    <w:rsid w:val="008B7033"/>
    <w:rsid w:val="008C2575"/>
    <w:rsid w:val="008C615A"/>
    <w:rsid w:val="008D05CB"/>
    <w:rsid w:val="008D0DEA"/>
    <w:rsid w:val="008D1B3E"/>
    <w:rsid w:val="008D2063"/>
    <w:rsid w:val="008D47D3"/>
    <w:rsid w:val="008D6043"/>
    <w:rsid w:val="008D7F8F"/>
    <w:rsid w:val="008E29D1"/>
    <w:rsid w:val="008E4EA2"/>
    <w:rsid w:val="008E4F32"/>
    <w:rsid w:val="008E58F8"/>
    <w:rsid w:val="008E7686"/>
    <w:rsid w:val="008F3C06"/>
    <w:rsid w:val="008F61E1"/>
    <w:rsid w:val="008F67FA"/>
    <w:rsid w:val="00900243"/>
    <w:rsid w:val="00900EB7"/>
    <w:rsid w:val="00901751"/>
    <w:rsid w:val="00901C7B"/>
    <w:rsid w:val="009076E7"/>
    <w:rsid w:val="00915B15"/>
    <w:rsid w:val="0092396B"/>
    <w:rsid w:val="00924012"/>
    <w:rsid w:val="00926B1C"/>
    <w:rsid w:val="0093136C"/>
    <w:rsid w:val="0093758A"/>
    <w:rsid w:val="00940FCB"/>
    <w:rsid w:val="00943C1C"/>
    <w:rsid w:val="00944326"/>
    <w:rsid w:val="00945639"/>
    <w:rsid w:val="00950448"/>
    <w:rsid w:val="00955C6E"/>
    <w:rsid w:val="0095661D"/>
    <w:rsid w:val="00956974"/>
    <w:rsid w:val="00957ABD"/>
    <w:rsid w:val="009615BA"/>
    <w:rsid w:val="00971A0B"/>
    <w:rsid w:val="00972A9D"/>
    <w:rsid w:val="00973CB0"/>
    <w:rsid w:val="0098084A"/>
    <w:rsid w:val="009836BC"/>
    <w:rsid w:val="0098627A"/>
    <w:rsid w:val="00987DA3"/>
    <w:rsid w:val="0099075C"/>
    <w:rsid w:val="0099278F"/>
    <w:rsid w:val="009977C0"/>
    <w:rsid w:val="009A0CF9"/>
    <w:rsid w:val="009A4698"/>
    <w:rsid w:val="009A70DA"/>
    <w:rsid w:val="009B0E64"/>
    <w:rsid w:val="009B3867"/>
    <w:rsid w:val="009B4359"/>
    <w:rsid w:val="009B47CF"/>
    <w:rsid w:val="009C1812"/>
    <w:rsid w:val="009C3FD2"/>
    <w:rsid w:val="009C629D"/>
    <w:rsid w:val="009C7B99"/>
    <w:rsid w:val="009D47E4"/>
    <w:rsid w:val="009D4A58"/>
    <w:rsid w:val="009E048F"/>
    <w:rsid w:val="009E11E2"/>
    <w:rsid w:val="009E2404"/>
    <w:rsid w:val="009E4628"/>
    <w:rsid w:val="009E6D03"/>
    <w:rsid w:val="009E716D"/>
    <w:rsid w:val="009E7884"/>
    <w:rsid w:val="009F1D94"/>
    <w:rsid w:val="009F31DD"/>
    <w:rsid w:val="00A005C7"/>
    <w:rsid w:val="00A025A8"/>
    <w:rsid w:val="00A070AC"/>
    <w:rsid w:val="00A119AD"/>
    <w:rsid w:val="00A12E79"/>
    <w:rsid w:val="00A134A8"/>
    <w:rsid w:val="00A164FA"/>
    <w:rsid w:val="00A17EFB"/>
    <w:rsid w:val="00A21647"/>
    <w:rsid w:val="00A24201"/>
    <w:rsid w:val="00A2662C"/>
    <w:rsid w:val="00A268F1"/>
    <w:rsid w:val="00A26AE1"/>
    <w:rsid w:val="00A35ECE"/>
    <w:rsid w:val="00A4029B"/>
    <w:rsid w:val="00A40F39"/>
    <w:rsid w:val="00A42EA2"/>
    <w:rsid w:val="00A43116"/>
    <w:rsid w:val="00A46B8D"/>
    <w:rsid w:val="00A51E13"/>
    <w:rsid w:val="00A52FB8"/>
    <w:rsid w:val="00A53232"/>
    <w:rsid w:val="00A53E15"/>
    <w:rsid w:val="00A54CCB"/>
    <w:rsid w:val="00A63B3B"/>
    <w:rsid w:val="00A64918"/>
    <w:rsid w:val="00A723E9"/>
    <w:rsid w:val="00A724AC"/>
    <w:rsid w:val="00A8322F"/>
    <w:rsid w:val="00A84CDB"/>
    <w:rsid w:val="00A865F0"/>
    <w:rsid w:val="00A94479"/>
    <w:rsid w:val="00A94BA5"/>
    <w:rsid w:val="00A96437"/>
    <w:rsid w:val="00A96BEA"/>
    <w:rsid w:val="00A9716E"/>
    <w:rsid w:val="00AA0FB5"/>
    <w:rsid w:val="00AA21CA"/>
    <w:rsid w:val="00AA74F4"/>
    <w:rsid w:val="00AB0B44"/>
    <w:rsid w:val="00AB26D2"/>
    <w:rsid w:val="00AB3CC7"/>
    <w:rsid w:val="00AC0C2F"/>
    <w:rsid w:val="00AC0C48"/>
    <w:rsid w:val="00AC474A"/>
    <w:rsid w:val="00AC4859"/>
    <w:rsid w:val="00AC593C"/>
    <w:rsid w:val="00AC77A3"/>
    <w:rsid w:val="00AD0988"/>
    <w:rsid w:val="00AD30F7"/>
    <w:rsid w:val="00AE0590"/>
    <w:rsid w:val="00AE115E"/>
    <w:rsid w:val="00AE1A30"/>
    <w:rsid w:val="00AF2F0A"/>
    <w:rsid w:val="00AF4C0C"/>
    <w:rsid w:val="00B00E81"/>
    <w:rsid w:val="00B018B3"/>
    <w:rsid w:val="00B06408"/>
    <w:rsid w:val="00B075A9"/>
    <w:rsid w:val="00B11061"/>
    <w:rsid w:val="00B14297"/>
    <w:rsid w:val="00B1677F"/>
    <w:rsid w:val="00B17087"/>
    <w:rsid w:val="00B2275C"/>
    <w:rsid w:val="00B23C45"/>
    <w:rsid w:val="00B32A5A"/>
    <w:rsid w:val="00B331BD"/>
    <w:rsid w:val="00B34312"/>
    <w:rsid w:val="00B34C52"/>
    <w:rsid w:val="00B357A1"/>
    <w:rsid w:val="00B3589C"/>
    <w:rsid w:val="00B35CDF"/>
    <w:rsid w:val="00B4092A"/>
    <w:rsid w:val="00B46849"/>
    <w:rsid w:val="00B47840"/>
    <w:rsid w:val="00B47E1B"/>
    <w:rsid w:val="00B505C9"/>
    <w:rsid w:val="00B513EC"/>
    <w:rsid w:val="00B53D3A"/>
    <w:rsid w:val="00B5435F"/>
    <w:rsid w:val="00B57849"/>
    <w:rsid w:val="00B57B40"/>
    <w:rsid w:val="00B610A1"/>
    <w:rsid w:val="00B62360"/>
    <w:rsid w:val="00B6250A"/>
    <w:rsid w:val="00B63A69"/>
    <w:rsid w:val="00B7264C"/>
    <w:rsid w:val="00B75A6F"/>
    <w:rsid w:val="00B75AF4"/>
    <w:rsid w:val="00B802C9"/>
    <w:rsid w:val="00B80586"/>
    <w:rsid w:val="00B81066"/>
    <w:rsid w:val="00B82F46"/>
    <w:rsid w:val="00B859E5"/>
    <w:rsid w:val="00B85E30"/>
    <w:rsid w:val="00B86C23"/>
    <w:rsid w:val="00B86F85"/>
    <w:rsid w:val="00B92A21"/>
    <w:rsid w:val="00B93B14"/>
    <w:rsid w:val="00B95A43"/>
    <w:rsid w:val="00B95DC3"/>
    <w:rsid w:val="00B95E3E"/>
    <w:rsid w:val="00B96A85"/>
    <w:rsid w:val="00BA025E"/>
    <w:rsid w:val="00BB1D87"/>
    <w:rsid w:val="00BB2AE5"/>
    <w:rsid w:val="00BB6D2C"/>
    <w:rsid w:val="00BC02F8"/>
    <w:rsid w:val="00BC40E7"/>
    <w:rsid w:val="00BC42D8"/>
    <w:rsid w:val="00BD0B14"/>
    <w:rsid w:val="00BD1EA7"/>
    <w:rsid w:val="00BD34F0"/>
    <w:rsid w:val="00BD4A62"/>
    <w:rsid w:val="00BD51FC"/>
    <w:rsid w:val="00BD5279"/>
    <w:rsid w:val="00BE080D"/>
    <w:rsid w:val="00BE0895"/>
    <w:rsid w:val="00BE19B9"/>
    <w:rsid w:val="00BE27C3"/>
    <w:rsid w:val="00BE3373"/>
    <w:rsid w:val="00BF0753"/>
    <w:rsid w:val="00BF4ACD"/>
    <w:rsid w:val="00BF562E"/>
    <w:rsid w:val="00BF7E22"/>
    <w:rsid w:val="00C05CE4"/>
    <w:rsid w:val="00C0771E"/>
    <w:rsid w:val="00C1579C"/>
    <w:rsid w:val="00C15E14"/>
    <w:rsid w:val="00C17C95"/>
    <w:rsid w:val="00C20082"/>
    <w:rsid w:val="00C22ED7"/>
    <w:rsid w:val="00C239AD"/>
    <w:rsid w:val="00C24025"/>
    <w:rsid w:val="00C24F91"/>
    <w:rsid w:val="00C25129"/>
    <w:rsid w:val="00C254D2"/>
    <w:rsid w:val="00C30D02"/>
    <w:rsid w:val="00C3131B"/>
    <w:rsid w:val="00C32079"/>
    <w:rsid w:val="00C337FC"/>
    <w:rsid w:val="00C3677D"/>
    <w:rsid w:val="00C36901"/>
    <w:rsid w:val="00C45714"/>
    <w:rsid w:val="00C46153"/>
    <w:rsid w:val="00C52BD8"/>
    <w:rsid w:val="00C539EA"/>
    <w:rsid w:val="00C5635D"/>
    <w:rsid w:val="00C564C3"/>
    <w:rsid w:val="00C56F27"/>
    <w:rsid w:val="00C62690"/>
    <w:rsid w:val="00C630F4"/>
    <w:rsid w:val="00C639A6"/>
    <w:rsid w:val="00C71766"/>
    <w:rsid w:val="00C73466"/>
    <w:rsid w:val="00C7377C"/>
    <w:rsid w:val="00C77396"/>
    <w:rsid w:val="00C8283D"/>
    <w:rsid w:val="00C8422B"/>
    <w:rsid w:val="00C84D9D"/>
    <w:rsid w:val="00C8606F"/>
    <w:rsid w:val="00C8717B"/>
    <w:rsid w:val="00C92B56"/>
    <w:rsid w:val="00C92F20"/>
    <w:rsid w:val="00C94BB5"/>
    <w:rsid w:val="00C95B10"/>
    <w:rsid w:val="00C96F7D"/>
    <w:rsid w:val="00CA016B"/>
    <w:rsid w:val="00CA4193"/>
    <w:rsid w:val="00CA734B"/>
    <w:rsid w:val="00CB17DB"/>
    <w:rsid w:val="00CB3EDE"/>
    <w:rsid w:val="00CB6A06"/>
    <w:rsid w:val="00CC395D"/>
    <w:rsid w:val="00CD202A"/>
    <w:rsid w:val="00CD55D8"/>
    <w:rsid w:val="00CD6156"/>
    <w:rsid w:val="00CE0D9C"/>
    <w:rsid w:val="00CE782E"/>
    <w:rsid w:val="00CE79DB"/>
    <w:rsid w:val="00CF3325"/>
    <w:rsid w:val="00CF6EAD"/>
    <w:rsid w:val="00D0224E"/>
    <w:rsid w:val="00D03CB9"/>
    <w:rsid w:val="00D0560C"/>
    <w:rsid w:val="00D125A6"/>
    <w:rsid w:val="00D1268A"/>
    <w:rsid w:val="00D13CC1"/>
    <w:rsid w:val="00D235C7"/>
    <w:rsid w:val="00D31CF1"/>
    <w:rsid w:val="00D32EED"/>
    <w:rsid w:val="00D36C23"/>
    <w:rsid w:val="00D41E2E"/>
    <w:rsid w:val="00D4530F"/>
    <w:rsid w:val="00D52E78"/>
    <w:rsid w:val="00D52E7A"/>
    <w:rsid w:val="00D53903"/>
    <w:rsid w:val="00D56362"/>
    <w:rsid w:val="00D57779"/>
    <w:rsid w:val="00D578A9"/>
    <w:rsid w:val="00D57A4B"/>
    <w:rsid w:val="00D604E0"/>
    <w:rsid w:val="00D608E8"/>
    <w:rsid w:val="00D60D8A"/>
    <w:rsid w:val="00D6190D"/>
    <w:rsid w:val="00D61E8B"/>
    <w:rsid w:val="00D64BB1"/>
    <w:rsid w:val="00D669BC"/>
    <w:rsid w:val="00D66C5D"/>
    <w:rsid w:val="00D70066"/>
    <w:rsid w:val="00D713FD"/>
    <w:rsid w:val="00D72604"/>
    <w:rsid w:val="00D80411"/>
    <w:rsid w:val="00D82F98"/>
    <w:rsid w:val="00D8517D"/>
    <w:rsid w:val="00D85769"/>
    <w:rsid w:val="00DA098F"/>
    <w:rsid w:val="00DA0F38"/>
    <w:rsid w:val="00DA1A3F"/>
    <w:rsid w:val="00DA3D56"/>
    <w:rsid w:val="00DA4FE9"/>
    <w:rsid w:val="00DA6AFE"/>
    <w:rsid w:val="00DB0CF6"/>
    <w:rsid w:val="00DB48C8"/>
    <w:rsid w:val="00DB7538"/>
    <w:rsid w:val="00DC37A3"/>
    <w:rsid w:val="00DC3A80"/>
    <w:rsid w:val="00DC3E31"/>
    <w:rsid w:val="00DD2392"/>
    <w:rsid w:val="00DD3827"/>
    <w:rsid w:val="00DD44F8"/>
    <w:rsid w:val="00DD6577"/>
    <w:rsid w:val="00DE116C"/>
    <w:rsid w:val="00DE28E5"/>
    <w:rsid w:val="00DE3D18"/>
    <w:rsid w:val="00DE511E"/>
    <w:rsid w:val="00DF116E"/>
    <w:rsid w:val="00DF17AB"/>
    <w:rsid w:val="00DF4D7D"/>
    <w:rsid w:val="00DF517C"/>
    <w:rsid w:val="00DF6261"/>
    <w:rsid w:val="00DF6B6F"/>
    <w:rsid w:val="00DF7B56"/>
    <w:rsid w:val="00DF7DF9"/>
    <w:rsid w:val="00E005A0"/>
    <w:rsid w:val="00E02AE4"/>
    <w:rsid w:val="00E04B2E"/>
    <w:rsid w:val="00E10401"/>
    <w:rsid w:val="00E1495F"/>
    <w:rsid w:val="00E14BF9"/>
    <w:rsid w:val="00E179E5"/>
    <w:rsid w:val="00E24D40"/>
    <w:rsid w:val="00E3156D"/>
    <w:rsid w:val="00E31EC1"/>
    <w:rsid w:val="00E3582B"/>
    <w:rsid w:val="00E41E5E"/>
    <w:rsid w:val="00E43504"/>
    <w:rsid w:val="00E43E5D"/>
    <w:rsid w:val="00E44537"/>
    <w:rsid w:val="00E46B64"/>
    <w:rsid w:val="00E46C77"/>
    <w:rsid w:val="00E50296"/>
    <w:rsid w:val="00E50AE0"/>
    <w:rsid w:val="00E62350"/>
    <w:rsid w:val="00E63719"/>
    <w:rsid w:val="00E6471F"/>
    <w:rsid w:val="00E65250"/>
    <w:rsid w:val="00E66F30"/>
    <w:rsid w:val="00E67521"/>
    <w:rsid w:val="00E70602"/>
    <w:rsid w:val="00E81624"/>
    <w:rsid w:val="00E91415"/>
    <w:rsid w:val="00E94015"/>
    <w:rsid w:val="00EA0D41"/>
    <w:rsid w:val="00EA1692"/>
    <w:rsid w:val="00EA4044"/>
    <w:rsid w:val="00EA530C"/>
    <w:rsid w:val="00EB1600"/>
    <w:rsid w:val="00EB287A"/>
    <w:rsid w:val="00EB5DDA"/>
    <w:rsid w:val="00EB6D51"/>
    <w:rsid w:val="00EC251A"/>
    <w:rsid w:val="00EC503F"/>
    <w:rsid w:val="00EC63E0"/>
    <w:rsid w:val="00ED06AD"/>
    <w:rsid w:val="00ED0C8A"/>
    <w:rsid w:val="00ED0CFF"/>
    <w:rsid w:val="00ED3547"/>
    <w:rsid w:val="00ED457A"/>
    <w:rsid w:val="00ED6A6A"/>
    <w:rsid w:val="00EE1263"/>
    <w:rsid w:val="00EF008C"/>
    <w:rsid w:val="00EF2DE5"/>
    <w:rsid w:val="00EF7586"/>
    <w:rsid w:val="00EF7E6A"/>
    <w:rsid w:val="00F02F1A"/>
    <w:rsid w:val="00F03B36"/>
    <w:rsid w:val="00F045F6"/>
    <w:rsid w:val="00F06F7C"/>
    <w:rsid w:val="00F1043E"/>
    <w:rsid w:val="00F11AEA"/>
    <w:rsid w:val="00F11C49"/>
    <w:rsid w:val="00F13D9C"/>
    <w:rsid w:val="00F14CFC"/>
    <w:rsid w:val="00F16570"/>
    <w:rsid w:val="00F21537"/>
    <w:rsid w:val="00F23AE6"/>
    <w:rsid w:val="00F26493"/>
    <w:rsid w:val="00F26D27"/>
    <w:rsid w:val="00F329A6"/>
    <w:rsid w:val="00F34549"/>
    <w:rsid w:val="00F352AD"/>
    <w:rsid w:val="00F41F70"/>
    <w:rsid w:val="00F448B3"/>
    <w:rsid w:val="00F44E60"/>
    <w:rsid w:val="00F50AD1"/>
    <w:rsid w:val="00F52255"/>
    <w:rsid w:val="00F5266E"/>
    <w:rsid w:val="00F52D10"/>
    <w:rsid w:val="00F57463"/>
    <w:rsid w:val="00F575CB"/>
    <w:rsid w:val="00F57DC9"/>
    <w:rsid w:val="00F6010F"/>
    <w:rsid w:val="00F6236A"/>
    <w:rsid w:val="00F627BD"/>
    <w:rsid w:val="00F672A1"/>
    <w:rsid w:val="00F70295"/>
    <w:rsid w:val="00F706B6"/>
    <w:rsid w:val="00F724C7"/>
    <w:rsid w:val="00F73C62"/>
    <w:rsid w:val="00F85F25"/>
    <w:rsid w:val="00F8611F"/>
    <w:rsid w:val="00F90880"/>
    <w:rsid w:val="00F9093E"/>
    <w:rsid w:val="00F91BCF"/>
    <w:rsid w:val="00F9234D"/>
    <w:rsid w:val="00F9592B"/>
    <w:rsid w:val="00FA1A84"/>
    <w:rsid w:val="00FA25CB"/>
    <w:rsid w:val="00FA5E15"/>
    <w:rsid w:val="00FA6422"/>
    <w:rsid w:val="00FA6EB9"/>
    <w:rsid w:val="00FA77DE"/>
    <w:rsid w:val="00FB3211"/>
    <w:rsid w:val="00FB33DC"/>
    <w:rsid w:val="00FB41A8"/>
    <w:rsid w:val="00FB785B"/>
    <w:rsid w:val="00FC03A5"/>
    <w:rsid w:val="00FC1437"/>
    <w:rsid w:val="00FC349C"/>
    <w:rsid w:val="00FC7B4B"/>
    <w:rsid w:val="00FD02DB"/>
    <w:rsid w:val="00FD4F2A"/>
    <w:rsid w:val="00FD7E27"/>
    <w:rsid w:val="00FE1763"/>
    <w:rsid w:val="00FE2D26"/>
    <w:rsid w:val="00FE3B98"/>
    <w:rsid w:val="00FE5991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335ADF"/>
  <w15:docId w15:val="{C7142187-807C-414C-B2CE-50AE3655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3E"/>
  </w:style>
  <w:style w:type="paragraph" w:styleId="Ttulo1">
    <w:name w:val="heading 1"/>
    <w:basedOn w:val="Normal"/>
    <w:next w:val="Normal"/>
    <w:link w:val="Ttulo1Car"/>
    <w:uiPriority w:val="9"/>
    <w:qFormat/>
    <w:rsid w:val="000F540C"/>
    <w:pPr>
      <w:widowControl w:val="0"/>
      <w:suppressAutoHyphens/>
      <w:spacing w:after="160" w:line="259" w:lineRule="auto"/>
      <w:jc w:val="both"/>
      <w:outlineLvl w:val="0"/>
    </w:pPr>
    <w:rPr>
      <w:rFonts w:ascii="Arial" w:eastAsia="Times New Roman" w:hAnsi="Arial" w:cs="Arial"/>
      <w:b/>
      <w:bCs/>
      <w:kern w:val="32"/>
      <w:sz w:val="20"/>
      <w:szCs w:val="20"/>
      <w:lang w:eastAsia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13D6"/>
    <w:pPr>
      <w:keepNext/>
      <w:keepLines/>
      <w:widowControl w:val="0"/>
      <w:suppressAutoHyphen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513D6"/>
    <w:pPr>
      <w:keepNext/>
      <w:keepLines/>
      <w:widowControl w:val="0"/>
      <w:suppressAutoHyphen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365F91" w:themeColor="accent1" w:themeShade="BF"/>
      <w:kern w:val="1"/>
      <w:sz w:val="28"/>
      <w:szCs w:val="28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513D6"/>
    <w:pPr>
      <w:keepNext/>
      <w:keepLines/>
      <w:widowControl w:val="0"/>
      <w:suppressAutoHyphen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kern w:val="1"/>
      <w:sz w:val="24"/>
      <w:szCs w:val="24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13D6"/>
    <w:pPr>
      <w:keepNext/>
      <w:keepLines/>
      <w:widowControl w:val="0"/>
      <w:suppressAutoHyphens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kern w:val="1"/>
      <w:sz w:val="24"/>
      <w:szCs w:val="24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0513D6"/>
    <w:pPr>
      <w:keepNext/>
      <w:keepLines/>
      <w:widowControl w:val="0"/>
      <w:suppressAutoHyphens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1"/>
      <w:sz w:val="24"/>
      <w:szCs w:val="24"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13D6"/>
    <w:pPr>
      <w:keepNext/>
      <w:keepLines/>
      <w:widowControl w:val="0"/>
      <w:suppressAutoHyphens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1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513D6"/>
    <w:pPr>
      <w:keepNext/>
      <w:keepLines/>
      <w:widowControl w:val="0"/>
      <w:suppressAutoHyphen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1"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513D6"/>
    <w:pPr>
      <w:keepNext/>
      <w:keepLines/>
      <w:widowControl w:val="0"/>
      <w:suppressAutoHyphens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3">
    <w:name w:val="FR3"/>
    <w:uiPriority w:val="99"/>
    <w:rsid w:val="00F9093E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4C1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517"/>
  </w:style>
  <w:style w:type="paragraph" w:styleId="Piedepgina">
    <w:name w:val="footer"/>
    <w:basedOn w:val="Normal"/>
    <w:link w:val="PiedepginaCar"/>
    <w:uiPriority w:val="99"/>
    <w:unhideWhenUsed/>
    <w:rsid w:val="004C1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517"/>
  </w:style>
  <w:style w:type="paragraph" w:styleId="Textodeglobo">
    <w:name w:val="Balloon Text"/>
    <w:basedOn w:val="Normal"/>
    <w:link w:val="TextodegloboCar"/>
    <w:uiPriority w:val="99"/>
    <w:semiHidden/>
    <w:unhideWhenUsed/>
    <w:rsid w:val="00C3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901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16099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ar-SA"/>
    </w:rPr>
  </w:style>
  <w:style w:type="character" w:customStyle="1" w:styleId="SinespaciadoCar">
    <w:name w:val="Sin espaciado Car"/>
    <w:link w:val="Sinespaciado"/>
    <w:uiPriority w:val="1"/>
    <w:rsid w:val="0016099F"/>
    <w:rPr>
      <w:rFonts w:ascii="Times New Roman" w:eastAsia="Calibri" w:hAnsi="Times New Roman" w:cs="Times New Roman"/>
      <w:sz w:val="24"/>
      <w:szCs w:val="24"/>
      <w:lang w:val="es-ES" w:eastAsia="ar-SA"/>
    </w:rPr>
  </w:style>
  <w:style w:type="table" w:styleId="Tablaconcuadrcula">
    <w:name w:val="Table Grid"/>
    <w:basedOn w:val="Tablanormal"/>
    <w:uiPriority w:val="39"/>
    <w:rsid w:val="00C2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,Texto,List Paragraph1,lista tabla,Multi Level List 1,Lista vistosa - Énfasis 11,Capítulo,cuadro ghf1,PARRAFOS,Párrafo de lista viñeta,Párrafo de lista SUBCAPITULO,Bullet List,FooterText,numbered,lp1,corp de texte,Titulo 1"/>
    <w:basedOn w:val="Normal"/>
    <w:link w:val="PrrafodelistaCar"/>
    <w:uiPriority w:val="34"/>
    <w:qFormat/>
    <w:rsid w:val="00F02F1A"/>
    <w:pPr>
      <w:ind w:left="720"/>
      <w:contextualSpacing/>
    </w:pPr>
  </w:style>
  <w:style w:type="character" w:customStyle="1" w:styleId="PrrafodelistaCar">
    <w:name w:val="Párrafo de lista Car"/>
    <w:aliases w:val="TIT 2 IND Car,Texto Car,List Paragraph1 Car,lista tabla Car,Multi Level List 1 Car,Lista vistosa - Énfasis 11 Car,Capítulo Car,cuadro ghf1 Car,PARRAFOS Car,Párrafo de lista viñeta Car,Párrafo de lista SUBCAPITULO Car,Bullet List Car"/>
    <w:link w:val="Prrafodelista"/>
    <w:uiPriority w:val="34"/>
    <w:qFormat/>
    <w:locked/>
    <w:rsid w:val="009836BC"/>
  </w:style>
  <w:style w:type="character" w:customStyle="1" w:styleId="apple-converted-space">
    <w:name w:val="apple-converted-space"/>
    <w:basedOn w:val="Fuentedeprrafopredeter"/>
    <w:rsid w:val="00014E6C"/>
  </w:style>
  <w:style w:type="character" w:customStyle="1" w:styleId="Ttulo1Car">
    <w:name w:val="Título 1 Car"/>
    <w:basedOn w:val="Fuentedeprrafopredeter"/>
    <w:link w:val="Ttulo1"/>
    <w:uiPriority w:val="9"/>
    <w:rsid w:val="000F540C"/>
    <w:rPr>
      <w:rFonts w:ascii="Arial" w:eastAsia="Times New Roman" w:hAnsi="Arial" w:cs="Arial"/>
      <w:b/>
      <w:bCs/>
      <w:kern w:val="32"/>
      <w:sz w:val="20"/>
      <w:szCs w:val="20"/>
      <w:lang w:eastAsia="es-EC"/>
    </w:rPr>
  </w:style>
  <w:style w:type="paragraph" w:styleId="Revisin">
    <w:name w:val="Revision"/>
    <w:hidden/>
    <w:uiPriority w:val="99"/>
    <w:semiHidden/>
    <w:rsid w:val="00B17087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513D6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0513D6"/>
    <w:rPr>
      <w:rFonts w:ascii="Times New Roman" w:eastAsiaTheme="majorEastAsia" w:hAnsi="Times New Roman" w:cstheme="majorBidi"/>
      <w:color w:val="365F91" w:themeColor="accent1" w:themeShade="BF"/>
      <w:kern w:val="1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0513D6"/>
    <w:rPr>
      <w:rFonts w:ascii="Times New Roman" w:eastAsiaTheme="majorEastAsia" w:hAnsi="Times New Roman" w:cstheme="majorBidi"/>
      <w:i/>
      <w:iCs/>
      <w:color w:val="365F91" w:themeColor="accent1" w:themeShade="BF"/>
      <w:kern w:val="1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13D6"/>
    <w:rPr>
      <w:rFonts w:ascii="Times New Roman" w:eastAsiaTheme="majorEastAsia" w:hAnsi="Times New Roman" w:cstheme="majorBidi"/>
      <w:color w:val="365F91" w:themeColor="accent1" w:themeShade="BF"/>
      <w:kern w:val="1"/>
      <w:sz w:val="24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0513D6"/>
    <w:rPr>
      <w:rFonts w:ascii="Times New Roman" w:eastAsiaTheme="majorEastAsia" w:hAnsi="Times New Roman" w:cstheme="majorBidi"/>
      <w:i/>
      <w:iCs/>
      <w:color w:val="595959" w:themeColor="text1" w:themeTint="A6"/>
      <w:kern w:val="1"/>
      <w:sz w:val="24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13D6"/>
    <w:rPr>
      <w:rFonts w:ascii="Times New Roman" w:eastAsiaTheme="majorEastAsia" w:hAnsi="Times New Roman" w:cstheme="majorBidi"/>
      <w:color w:val="595959" w:themeColor="text1" w:themeTint="A6"/>
      <w:kern w:val="1"/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513D6"/>
    <w:rPr>
      <w:rFonts w:ascii="Times New Roman" w:eastAsiaTheme="majorEastAsia" w:hAnsi="Times New Roman" w:cstheme="majorBidi"/>
      <w:i/>
      <w:iCs/>
      <w:color w:val="272727" w:themeColor="text1" w:themeTint="D8"/>
      <w:kern w:val="1"/>
      <w:sz w:val="24"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rsid w:val="000513D6"/>
    <w:rPr>
      <w:rFonts w:ascii="Times New Roman" w:eastAsiaTheme="majorEastAsia" w:hAnsi="Times New Roman" w:cstheme="majorBidi"/>
      <w:color w:val="272727" w:themeColor="text1" w:themeTint="D8"/>
      <w:kern w:val="1"/>
      <w:sz w:val="24"/>
      <w:szCs w:val="24"/>
      <w:lang w:val="es-ES_tradnl"/>
    </w:rPr>
  </w:style>
  <w:style w:type="paragraph" w:styleId="Puesto">
    <w:name w:val="Title"/>
    <w:basedOn w:val="Normal"/>
    <w:next w:val="Normal"/>
    <w:link w:val="PuestoCar"/>
    <w:uiPriority w:val="10"/>
    <w:qFormat/>
    <w:rsid w:val="000513D6"/>
    <w:pPr>
      <w:widowControl w:val="0"/>
      <w:suppressAutoHyphens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PuestoCar">
    <w:name w:val="Puesto Car"/>
    <w:basedOn w:val="Fuentedeprrafopredeter"/>
    <w:link w:val="Puesto"/>
    <w:uiPriority w:val="10"/>
    <w:rsid w:val="000513D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513D6"/>
    <w:pPr>
      <w:widowControl w:val="0"/>
      <w:numPr>
        <w:ilvl w:val="1"/>
      </w:numPr>
      <w:suppressAutoHyphens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1"/>
      <w:sz w:val="28"/>
      <w:szCs w:val="28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0513D6"/>
    <w:rPr>
      <w:rFonts w:ascii="Times New Roman" w:eastAsiaTheme="majorEastAsia" w:hAnsi="Times New Roman" w:cstheme="majorBidi"/>
      <w:color w:val="595959" w:themeColor="text1" w:themeTint="A6"/>
      <w:spacing w:val="15"/>
      <w:kern w:val="1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0513D6"/>
    <w:pPr>
      <w:widowControl w:val="0"/>
      <w:suppressAutoHyphens/>
      <w:spacing w:before="160" w:after="0" w:line="240" w:lineRule="auto"/>
      <w:jc w:val="center"/>
    </w:pPr>
    <w:rPr>
      <w:rFonts w:ascii="Times New Roman" w:eastAsia="Arial Unicode MS" w:hAnsi="Times New Roman" w:cs="Times New Roman"/>
      <w:i/>
      <w:iCs/>
      <w:color w:val="404040" w:themeColor="text1" w:themeTint="BF"/>
      <w:kern w:val="1"/>
      <w:sz w:val="24"/>
      <w:szCs w:val="24"/>
      <w:lang w:val="es-ES_tradnl"/>
    </w:rPr>
  </w:style>
  <w:style w:type="character" w:customStyle="1" w:styleId="CitaCar">
    <w:name w:val="Cita Car"/>
    <w:basedOn w:val="Fuentedeprrafopredeter"/>
    <w:link w:val="Cita"/>
    <w:uiPriority w:val="29"/>
    <w:rsid w:val="000513D6"/>
    <w:rPr>
      <w:rFonts w:ascii="Times New Roman" w:eastAsia="Arial Unicode MS" w:hAnsi="Times New Roman" w:cs="Times New Roman"/>
      <w:i/>
      <w:iCs/>
      <w:color w:val="404040" w:themeColor="text1" w:themeTint="BF"/>
      <w:kern w:val="1"/>
      <w:sz w:val="24"/>
      <w:szCs w:val="24"/>
      <w:lang w:val="es-ES_tradnl"/>
    </w:rPr>
  </w:style>
  <w:style w:type="character" w:styleId="nfasisintenso">
    <w:name w:val="Intense Emphasis"/>
    <w:basedOn w:val="Fuentedeprrafopredeter"/>
    <w:uiPriority w:val="21"/>
    <w:qFormat/>
    <w:rsid w:val="000513D6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13D6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/>
      <w:spacing w:before="360" w:after="360" w:line="240" w:lineRule="auto"/>
      <w:ind w:left="864" w:right="864"/>
      <w:jc w:val="center"/>
    </w:pPr>
    <w:rPr>
      <w:rFonts w:ascii="Times New Roman" w:eastAsia="Arial Unicode MS" w:hAnsi="Times New Roman" w:cs="Times New Roman"/>
      <w:i/>
      <w:iCs/>
      <w:color w:val="365F91" w:themeColor="accent1" w:themeShade="BF"/>
      <w:kern w:val="1"/>
      <w:sz w:val="24"/>
      <w:szCs w:val="24"/>
      <w:lang w:val="es-ES_tradn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13D6"/>
    <w:rPr>
      <w:rFonts w:ascii="Times New Roman" w:eastAsia="Arial Unicode MS" w:hAnsi="Times New Roman" w:cs="Times New Roman"/>
      <w:i/>
      <w:iCs/>
      <w:color w:val="365F91" w:themeColor="accent1" w:themeShade="BF"/>
      <w:kern w:val="1"/>
      <w:sz w:val="24"/>
      <w:szCs w:val="24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0513D6"/>
    <w:rPr>
      <w:b/>
      <w:bCs/>
      <w:smallCaps/>
      <w:color w:val="365F91" w:themeColor="accent1" w:themeShade="BF"/>
      <w:spacing w:val="5"/>
    </w:rPr>
  </w:style>
  <w:style w:type="character" w:customStyle="1" w:styleId="WW8Num3z0">
    <w:name w:val="WW8Num3z0"/>
    <w:rsid w:val="000513D6"/>
    <w:rPr>
      <w:rFonts w:ascii="Symbol" w:hAnsi="Symbol"/>
    </w:rPr>
  </w:style>
  <w:style w:type="character" w:customStyle="1" w:styleId="WW8Num6z0">
    <w:name w:val="WW8Num6z0"/>
    <w:rsid w:val="000513D6"/>
    <w:rPr>
      <w:rFonts w:ascii="Symbol" w:hAnsi="Symbol"/>
    </w:rPr>
  </w:style>
  <w:style w:type="character" w:customStyle="1" w:styleId="WW8Num6z1">
    <w:name w:val="WW8Num6z1"/>
    <w:rsid w:val="000513D6"/>
    <w:rPr>
      <w:rFonts w:ascii="OpenSymbol" w:hAnsi="OpenSymbol"/>
    </w:rPr>
  </w:style>
  <w:style w:type="character" w:customStyle="1" w:styleId="WW8Num8z0">
    <w:name w:val="WW8Num8z0"/>
    <w:rsid w:val="000513D6"/>
    <w:rPr>
      <w:rFonts w:ascii="Symbol" w:hAnsi="Symbol"/>
    </w:rPr>
  </w:style>
  <w:style w:type="character" w:customStyle="1" w:styleId="WW8Num8z1">
    <w:name w:val="WW8Num8z1"/>
    <w:rsid w:val="000513D6"/>
    <w:rPr>
      <w:rFonts w:ascii="OpenSymbol" w:hAnsi="OpenSymbol"/>
    </w:rPr>
  </w:style>
  <w:style w:type="character" w:customStyle="1" w:styleId="WW8Num10z0">
    <w:name w:val="WW8Num10z0"/>
    <w:rsid w:val="000513D6"/>
    <w:rPr>
      <w:rFonts w:cs="Times New Roman"/>
    </w:rPr>
  </w:style>
  <w:style w:type="character" w:customStyle="1" w:styleId="WW8Num10z1">
    <w:name w:val="WW8Num10z1"/>
    <w:rsid w:val="000513D6"/>
    <w:rPr>
      <w:rFonts w:ascii="OpenSymbol" w:hAnsi="OpenSymbol"/>
    </w:rPr>
  </w:style>
  <w:style w:type="character" w:customStyle="1" w:styleId="WW8Num11z0">
    <w:name w:val="WW8Num11z0"/>
    <w:rsid w:val="000513D6"/>
    <w:rPr>
      <w:rFonts w:ascii="Symbol" w:hAnsi="Symbol" w:cs="OpenSymbol"/>
    </w:rPr>
  </w:style>
  <w:style w:type="character" w:customStyle="1" w:styleId="WW8Num11z1">
    <w:name w:val="WW8Num11z1"/>
    <w:rsid w:val="000513D6"/>
    <w:rPr>
      <w:rFonts w:ascii="OpenSymbol" w:hAnsi="OpenSymbol" w:cs="OpenSymbol"/>
    </w:rPr>
  </w:style>
  <w:style w:type="character" w:customStyle="1" w:styleId="WW8Num12z0">
    <w:name w:val="WW8Num12z0"/>
    <w:rsid w:val="000513D6"/>
    <w:rPr>
      <w:rFonts w:ascii="Symbol" w:hAnsi="Symbol"/>
    </w:rPr>
  </w:style>
  <w:style w:type="character" w:customStyle="1" w:styleId="WW8Num12z1">
    <w:name w:val="WW8Num12z1"/>
    <w:rsid w:val="000513D6"/>
    <w:rPr>
      <w:rFonts w:ascii="Courier New" w:hAnsi="Courier New"/>
    </w:rPr>
  </w:style>
  <w:style w:type="character" w:customStyle="1" w:styleId="WW8Num15z0">
    <w:name w:val="WW8Num15z0"/>
    <w:rsid w:val="000513D6"/>
    <w:rPr>
      <w:rFonts w:ascii="Symbol" w:hAnsi="Symbol" w:cs="OpenSymbol"/>
    </w:rPr>
  </w:style>
  <w:style w:type="character" w:customStyle="1" w:styleId="Absatz-Standardschriftart">
    <w:name w:val="Absatz-Standardschriftart"/>
    <w:rsid w:val="000513D6"/>
  </w:style>
  <w:style w:type="character" w:customStyle="1" w:styleId="WW-Absatz-Standardschriftart">
    <w:name w:val="WW-Absatz-Standardschriftart"/>
    <w:rsid w:val="000513D6"/>
  </w:style>
  <w:style w:type="character" w:customStyle="1" w:styleId="WW8Num5z0">
    <w:name w:val="WW8Num5z0"/>
    <w:rsid w:val="000513D6"/>
    <w:rPr>
      <w:rFonts w:cs="Times New Roman"/>
    </w:rPr>
  </w:style>
  <w:style w:type="character" w:customStyle="1" w:styleId="WW8Num13z0">
    <w:name w:val="WW8Num13z0"/>
    <w:rsid w:val="000513D6"/>
    <w:rPr>
      <w:rFonts w:cs="Times New Roman"/>
    </w:rPr>
  </w:style>
  <w:style w:type="character" w:customStyle="1" w:styleId="WW8Num13z1">
    <w:name w:val="WW8Num13z1"/>
    <w:rsid w:val="000513D6"/>
    <w:rPr>
      <w:rFonts w:ascii="OpenSymbol" w:hAnsi="OpenSymbol" w:cs="OpenSymbol"/>
    </w:rPr>
  </w:style>
  <w:style w:type="character" w:customStyle="1" w:styleId="WW8Num14z0">
    <w:name w:val="WW8Num14z0"/>
    <w:rsid w:val="000513D6"/>
    <w:rPr>
      <w:rFonts w:ascii="Symbol" w:hAnsi="Symbol" w:cs="OpenSymbol"/>
    </w:rPr>
  </w:style>
  <w:style w:type="character" w:customStyle="1" w:styleId="WW8Num14z1">
    <w:name w:val="WW8Num14z1"/>
    <w:rsid w:val="000513D6"/>
    <w:rPr>
      <w:rFonts w:ascii="OpenSymbol" w:hAnsi="OpenSymbol" w:cs="OpenSymbol"/>
    </w:rPr>
  </w:style>
  <w:style w:type="character" w:customStyle="1" w:styleId="WW8Num15z1">
    <w:name w:val="WW8Num15z1"/>
    <w:rsid w:val="000513D6"/>
    <w:rPr>
      <w:rFonts w:ascii="OpenSymbol" w:hAnsi="OpenSymbol" w:cs="OpenSymbol"/>
    </w:rPr>
  </w:style>
  <w:style w:type="character" w:customStyle="1" w:styleId="WW8Num16z0">
    <w:name w:val="WW8Num16z0"/>
    <w:rsid w:val="000513D6"/>
    <w:rPr>
      <w:rFonts w:ascii="Symbol" w:hAnsi="Symbol"/>
    </w:rPr>
  </w:style>
  <w:style w:type="character" w:customStyle="1" w:styleId="WW8Num16z1">
    <w:name w:val="WW8Num16z1"/>
    <w:rsid w:val="000513D6"/>
    <w:rPr>
      <w:rFonts w:ascii="Courier New" w:hAnsi="Courier New"/>
    </w:rPr>
  </w:style>
  <w:style w:type="character" w:customStyle="1" w:styleId="WW-Absatz-Standardschriftart1">
    <w:name w:val="WW-Absatz-Standardschriftart1"/>
    <w:rsid w:val="000513D6"/>
  </w:style>
  <w:style w:type="character" w:customStyle="1" w:styleId="Fuentedeprrafopredeter2">
    <w:name w:val="Fuente de párrafo predeter.2"/>
    <w:rsid w:val="000513D6"/>
  </w:style>
  <w:style w:type="character" w:styleId="Hipervnculo">
    <w:name w:val="Hyperlink"/>
    <w:rsid w:val="000513D6"/>
    <w:rPr>
      <w:rFonts w:cs="Times New Roman"/>
      <w:color w:val="0000FF"/>
      <w:u w:val="single"/>
    </w:rPr>
  </w:style>
  <w:style w:type="character" w:customStyle="1" w:styleId="formcampos2">
    <w:name w:val="formcampos2"/>
    <w:rsid w:val="000513D6"/>
    <w:rPr>
      <w:rFonts w:cs="Times New Roman"/>
      <w:sz w:val="20"/>
      <w:szCs w:val="20"/>
    </w:rPr>
  </w:style>
  <w:style w:type="character" w:customStyle="1" w:styleId="Vietas">
    <w:name w:val="Viñetas"/>
    <w:rsid w:val="000513D6"/>
    <w:rPr>
      <w:rFonts w:ascii="OpenSymbol" w:eastAsia="OpenSymbol" w:hAnsi="OpenSymbol" w:cs="OpenSymbol"/>
    </w:rPr>
  </w:style>
  <w:style w:type="character" w:customStyle="1" w:styleId="WW8Num17z0">
    <w:name w:val="WW8Num17z0"/>
    <w:rsid w:val="000513D6"/>
    <w:rPr>
      <w:rFonts w:ascii="Wingdings" w:hAnsi="Wingdings"/>
    </w:rPr>
  </w:style>
  <w:style w:type="character" w:customStyle="1" w:styleId="WW8Num17z1">
    <w:name w:val="WW8Num17z1"/>
    <w:rsid w:val="000513D6"/>
    <w:rPr>
      <w:rFonts w:ascii="Courier New" w:hAnsi="Courier New"/>
    </w:rPr>
  </w:style>
  <w:style w:type="character" w:customStyle="1" w:styleId="Fuentedeprrafopredeter1">
    <w:name w:val="Fuente de párrafo predeter.1"/>
    <w:rsid w:val="000513D6"/>
  </w:style>
  <w:style w:type="character" w:styleId="Textoennegrita">
    <w:name w:val="Strong"/>
    <w:qFormat/>
    <w:rsid w:val="000513D6"/>
    <w:rPr>
      <w:rFonts w:cs="Times New Roman"/>
      <w:b/>
      <w:bCs/>
    </w:rPr>
  </w:style>
  <w:style w:type="character" w:customStyle="1" w:styleId="WW8Num2z0">
    <w:name w:val="WW8Num2z0"/>
    <w:rsid w:val="000513D6"/>
    <w:rPr>
      <w:rFonts w:ascii="Symbol" w:hAnsi="Symbol"/>
    </w:rPr>
  </w:style>
  <w:style w:type="character" w:customStyle="1" w:styleId="Fuentedeprrafopredeter3">
    <w:name w:val="Fuente de párrafo predeter.3"/>
    <w:rsid w:val="000513D6"/>
  </w:style>
  <w:style w:type="character" w:customStyle="1" w:styleId="Carcterdenumeracin">
    <w:name w:val="Carácter de numeración"/>
    <w:rsid w:val="000513D6"/>
  </w:style>
  <w:style w:type="character" w:customStyle="1" w:styleId="Smbolodenotaalpie">
    <w:name w:val="Símbolo de nota al pie"/>
    <w:rsid w:val="000513D6"/>
  </w:style>
  <w:style w:type="character" w:customStyle="1" w:styleId="Caracteresdenotaalpie">
    <w:name w:val="Caracteres de nota al pie"/>
    <w:rsid w:val="000513D6"/>
    <w:rPr>
      <w:vertAlign w:val="superscript"/>
    </w:rPr>
  </w:style>
  <w:style w:type="character" w:customStyle="1" w:styleId="ListLabel1">
    <w:name w:val="ListLabel 1"/>
    <w:rsid w:val="000513D6"/>
    <w:rPr>
      <w:lang w:val="es-ES_tradnl"/>
    </w:rPr>
  </w:style>
  <w:style w:type="character" w:customStyle="1" w:styleId="WW8Num22z0">
    <w:name w:val="WW8Num22z0"/>
    <w:rsid w:val="000513D6"/>
    <w:rPr>
      <w:rFonts w:ascii="Wingdings" w:hAnsi="Wingdings"/>
    </w:rPr>
  </w:style>
  <w:style w:type="character" w:customStyle="1" w:styleId="WW8Num22z1">
    <w:name w:val="WW8Num22z1"/>
    <w:rsid w:val="000513D6"/>
    <w:rPr>
      <w:rFonts w:ascii="Courier New" w:hAnsi="Courier New"/>
    </w:rPr>
  </w:style>
  <w:style w:type="character" w:customStyle="1" w:styleId="Caracteresdenotafinal">
    <w:name w:val="Caracteres de nota final"/>
    <w:rsid w:val="000513D6"/>
    <w:rPr>
      <w:vertAlign w:val="superscript"/>
    </w:rPr>
  </w:style>
  <w:style w:type="character" w:customStyle="1" w:styleId="Smbolodenotafinal">
    <w:name w:val="Símbolo de nota final"/>
    <w:rsid w:val="000513D6"/>
  </w:style>
  <w:style w:type="character" w:styleId="Refdenotaalpie">
    <w:name w:val="footnote reference"/>
    <w:uiPriority w:val="99"/>
    <w:rsid w:val="000513D6"/>
    <w:rPr>
      <w:vertAlign w:val="superscript"/>
    </w:rPr>
  </w:style>
  <w:style w:type="character" w:customStyle="1" w:styleId="Smbolosdenumeracin">
    <w:name w:val="Símbolos de numeración"/>
    <w:rsid w:val="000513D6"/>
  </w:style>
  <w:style w:type="character" w:styleId="Refdenotaalfinal">
    <w:name w:val="endnote reference"/>
    <w:rsid w:val="000513D6"/>
    <w:rPr>
      <w:vertAlign w:val="superscript"/>
    </w:rPr>
  </w:style>
  <w:style w:type="character" w:customStyle="1" w:styleId="InstruccionCar1">
    <w:name w:val="Instruccion Car1"/>
    <w:rsid w:val="000513D6"/>
    <w:rPr>
      <w:rFonts w:ascii="Arial" w:hAnsi="Arial" w:cs="Arial"/>
      <w:i/>
      <w:spacing w:val="-2"/>
      <w:sz w:val="24"/>
      <w:szCs w:val="24"/>
      <w:lang w:val="es-ES_tradnl" w:eastAsia="ar-SA" w:bidi="ar-SA"/>
    </w:rPr>
  </w:style>
  <w:style w:type="character" w:customStyle="1" w:styleId="Refdenotaalpie1">
    <w:name w:val="Ref. de nota al pie1"/>
    <w:rsid w:val="000513D6"/>
    <w:rPr>
      <w:vertAlign w:val="superscript"/>
    </w:rPr>
  </w:style>
  <w:style w:type="character" w:customStyle="1" w:styleId="WW8Num20z0">
    <w:name w:val="WW8Num20z0"/>
    <w:rsid w:val="000513D6"/>
    <w:rPr>
      <w:rFonts w:cs="Times New Roman"/>
    </w:rPr>
  </w:style>
  <w:style w:type="paragraph" w:customStyle="1" w:styleId="Encabezado1">
    <w:name w:val="Encabezado1"/>
    <w:basedOn w:val="Normal"/>
    <w:next w:val="Textoindependiente"/>
    <w:rsid w:val="000513D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val="es-ES_tradnl"/>
    </w:rPr>
  </w:style>
  <w:style w:type="paragraph" w:styleId="Textoindependiente">
    <w:name w:val="Body Text"/>
    <w:basedOn w:val="Normal"/>
    <w:link w:val="TextoindependienteCar"/>
    <w:rsid w:val="000513D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513D6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styleId="Lista">
    <w:name w:val="List"/>
    <w:basedOn w:val="Textoindependiente"/>
    <w:rsid w:val="000513D6"/>
    <w:rPr>
      <w:rFonts w:cs="Tahoma"/>
    </w:rPr>
  </w:style>
  <w:style w:type="paragraph" w:customStyle="1" w:styleId="Etiqueta">
    <w:name w:val="Etiqueta"/>
    <w:basedOn w:val="Normal"/>
    <w:rsid w:val="000513D6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Tahoma"/>
      <w:i/>
      <w:iCs/>
      <w:kern w:val="1"/>
      <w:sz w:val="24"/>
      <w:szCs w:val="24"/>
      <w:lang w:val="es-ES_tradnl"/>
    </w:rPr>
  </w:style>
  <w:style w:type="paragraph" w:customStyle="1" w:styleId="ndice">
    <w:name w:val="Índice"/>
    <w:basedOn w:val="Normal"/>
    <w:rsid w:val="000513D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val="es-ES_tradnl"/>
    </w:rPr>
  </w:style>
  <w:style w:type="paragraph" w:customStyle="1" w:styleId="xl74">
    <w:name w:val="xl74"/>
    <w:basedOn w:val="Normal"/>
    <w:rsid w:val="000513D6"/>
    <w:pPr>
      <w:widowControl w:val="0"/>
      <w:suppressAutoHyphens/>
      <w:spacing w:before="280" w:after="280" w:line="240" w:lineRule="auto"/>
      <w:jc w:val="center"/>
    </w:pPr>
    <w:rPr>
      <w:rFonts w:ascii="Arial" w:eastAsia="Arial Unicode MS" w:hAnsi="Arial" w:cs="Times New Roman"/>
      <w:b/>
      <w:bCs/>
      <w:kern w:val="1"/>
      <w:sz w:val="24"/>
      <w:szCs w:val="24"/>
      <w:lang w:val="es-ES_tradnl"/>
    </w:rPr>
  </w:style>
  <w:style w:type="paragraph" w:customStyle="1" w:styleId="Style2">
    <w:name w:val="Style 2"/>
    <w:basedOn w:val="Normal"/>
    <w:rsid w:val="000513D6"/>
    <w:pPr>
      <w:widowControl w:val="0"/>
      <w:suppressAutoHyphens/>
      <w:autoSpaceDE w:val="0"/>
      <w:spacing w:after="0" w:line="240" w:lineRule="auto"/>
      <w:ind w:left="288" w:right="72" w:hanging="288"/>
      <w:jc w:val="both"/>
    </w:pPr>
    <w:rPr>
      <w:rFonts w:ascii="Times New Roman" w:eastAsia="Arial Unicode MS" w:hAnsi="Times New Roman" w:cs="Times New Roman"/>
      <w:kern w:val="1"/>
      <w:sz w:val="24"/>
      <w:szCs w:val="24"/>
      <w:lang w:val="en-US"/>
    </w:rPr>
  </w:style>
  <w:style w:type="paragraph" w:customStyle="1" w:styleId="Prrafodelista1">
    <w:name w:val="Párrafo de lista1"/>
    <w:basedOn w:val="Normal"/>
    <w:rsid w:val="000513D6"/>
    <w:pPr>
      <w:widowControl w:val="0"/>
      <w:suppressAutoHyphens/>
      <w:ind w:left="720"/>
    </w:pPr>
    <w:rPr>
      <w:rFonts w:ascii="Calibri" w:eastAsia="Times New Roman" w:hAnsi="Calibri" w:cs="Times New Roman"/>
      <w:kern w:val="1"/>
      <w:lang w:val="es-ES_tradnl"/>
    </w:rPr>
  </w:style>
  <w:style w:type="paragraph" w:customStyle="1" w:styleId="toa">
    <w:name w:val="toa"/>
    <w:basedOn w:val="Normal"/>
    <w:rsid w:val="000513D6"/>
    <w:pPr>
      <w:widowControl w:val="0"/>
      <w:tabs>
        <w:tab w:val="left" w:pos="9000"/>
        <w:tab w:val="right" w:pos="9360"/>
      </w:tabs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Arial Unicode MS" w:hAnsi="Courier New" w:cs="Times New Roman"/>
      <w:kern w:val="1"/>
      <w:sz w:val="24"/>
      <w:szCs w:val="20"/>
      <w:lang w:val="en-US"/>
    </w:rPr>
  </w:style>
  <w:style w:type="paragraph" w:customStyle="1" w:styleId="xl25">
    <w:name w:val="xl25"/>
    <w:basedOn w:val="Normal"/>
    <w:rsid w:val="000513D6"/>
    <w:pPr>
      <w:widowControl w:val="0"/>
      <w:shd w:val="clear" w:color="auto" w:fill="FFFFFF"/>
      <w:suppressAutoHyphens/>
      <w:spacing w:before="280" w:after="280" w:line="240" w:lineRule="auto"/>
    </w:pPr>
    <w:rPr>
      <w:rFonts w:ascii="Arial" w:eastAsia="Arial Unicode MS" w:hAnsi="Arial" w:cs="Times New Roman"/>
      <w:b/>
      <w:bCs/>
      <w:kern w:val="1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rsid w:val="000513D6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Times New Roman"/>
      <w:kern w:val="1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513D6"/>
    <w:rPr>
      <w:rFonts w:ascii="Times New Roman" w:eastAsia="Arial Unicode MS" w:hAnsi="Times New Roman" w:cs="Times New Roman"/>
      <w:kern w:val="1"/>
      <w:sz w:val="20"/>
      <w:szCs w:val="20"/>
      <w:lang w:val="es-ES_tradnl"/>
    </w:rPr>
  </w:style>
  <w:style w:type="paragraph" w:styleId="NormalWeb">
    <w:name w:val="Normal (Web)"/>
    <w:basedOn w:val="Normal"/>
    <w:uiPriority w:val="99"/>
    <w:rsid w:val="000513D6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Textoindependiente31">
    <w:name w:val="Texto independiente 31"/>
    <w:basedOn w:val="Normal"/>
    <w:rsid w:val="000513D6"/>
    <w:pPr>
      <w:widowControl w:val="0"/>
      <w:tabs>
        <w:tab w:val="left" w:pos="-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Arial Unicode MS" w:hAnsi="Arial" w:cs="Arial"/>
      <w:spacing w:val="-2"/>
      <w:kern w:val="1"/>
      <w:lang w:val="es-ES_tradnl"/>
    </w:rPr>
  </w:style>
  <w:style w:type="paragraph" w:styleId="Sangradetextonormal">
    <w:name w:val="Body Text Indent"/>
    <w:basedOn w:val="Normal"/>
    <w:link w:val="SangradetextonormalCar"/>
    <w:rsid w:val="000513D6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0513D6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p4">
    <w:name w:val="p4"/>
    <w:basedOn w:val="Normal"/>
    <w:rsid w:val="000513D6"/>
    <w:pPr>
      <w:widowControl w:val="0"/>
      <w:tabs>
        <w:tab w:val="left" w:pos="720"/>
      </w:tabs>
      <w:suppressAutoHyphens/>
      <w:autoSpaceDE w:val="0"/>
      <w:spacing w:after="0" w:line="240" w:lineRule="atLeast"/>
      <w:jc w:val="both"/>
    </w:pPr>
    <w:rPr>
      <w:rFonts w:ascii="Courier New" w:eastAsia="Arial Unicode MS" w:hAnsi="Courier New" w:cs="Courier New"/>
      <w:kern w:val="1"/>
      <w:sz w:val="20"/>
      <w:szCs w:val="20"/>
      <w:lang w:val="es-ES_tradnl"/>
    </w:rPr>
  </w:style>
  <w:style w:type="paragraph" w:customStyle="1" w:styleId="Contenidodelatabla">
    <w:name w:val="Contenido de la tabla"/>
    <w:basedOn w:val="Normal"/>
    <w:rsid w:val="000513D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Textoindependiente32">
    <w:name w:val="Texto independiente 32"/>
    <w:basedOn w:val="Normal"/>
    <w:rsid w:val="000513D6"/>
    <w:pPr>
      <w:tabs>
        <w:tab w:val="left" w:pos="-720"/>
      </w:tabs>
      <w:suppressAutoHyphens/>
      <w:overflowPunct w:val="0"/>
      <w:spacing w:after="0" w:line="240" w:lineRule="auto"/>
      <w:jc w:val="both"/>
    </w:pPr>
    <w:rPr>
      <w:rFonts w:ascii="Arial" w:eastAsia="Arial Unicode MS" w:hAnsi="Arial" w:cs="Arial"/>
      <w:spacing w:val="-2"/>
      <w:kern w:val="1"/>
      <w:lang w:val="es-ES_tradnl"/>
    </w:rPr>
  </w:style>
  <w:style w:type="paragraph" w:customStyle="1" w:styleId="Encabezadodelatabla">
    <w:name w:val="Encabezado de la tabla"/>
    <w:basedOn w:val="Contenidodelatabla"/>
    <w:rsid w:val="000513D6"/>
    <w:pPr>
      <w:jc w:val="center"/>
    </w:pPr>
    <w:rPr>
      <w:b/>
      <w:bCs/>
    </w:rPr>
  </w:style>
  <w:style w:type="paragraph" w:customStyle="1" w:styleId="Standard">
    <w:name w:val="Standard"/>
    <w:rsid w:val="000513D6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character" w:customStyle="1" w:styleId="Internetlink">
    <w:name w:val="Internet link"/>
    <w:rsid w:val="000513D6"/>
    <w:rPr>
      <w:color w:val="000080"/>
      <w:u w:val="single"/>
    </w:rPr>
  </w:style>
  <w:style w:type="numbering" w:customStyle="1" w:styleId="WW8Num48">
    <w:name w:val="WW8Num48"/>
    <w:basedOn w:val="Sinlista"/>
    <w:rsid w:val="000513D6"/>
    <w:pPr>
      <w:numPr>
        <w:numId w:val="1"/>
      </w:numPr>
    </w:pPr>
  </w:style>
  <w:style w:type="paragraph" w:customStyle="1" w:styleId="Textbody">
    <w:name w:val="Text body"/>
    <w:basedOn w:val="Standard"/>
    <w:rsid w:val="000513D6"/>
    <w:pPr>
      <w:spacing w:after="120"/>
    </w:pPr>
  </w:style>
  <w:style w:type="paragraph" w:customStyle="1" w:styleId="Textbodyindent">
    <w:name w:val="Text body indent"/>
    <w:basedOn w:val="Standard"/>
    <w:rsid w:val="000513D6"/>
    <w:pPr>
      <w:spacing w:after="120"/>
      <w:ind w:left="283"/>
    </w:pPr>
  </w:style>
  <w:style w:type="numbering" w:customStyle="1" w:styleId="WW8Num40">
    <w:name w:val="WW8Num40"/>
    <w:basedOn w:val="Sinlista"/>
    <w:rsid w:val="000513D6"/>
    <w:pPr>
      <w:numPr>
        <w:numId w:val="2"/>
      </w:numPr>
    </w:pPr>
  </w:style>
  <w:style w:type="numbering" w:customStyle="1" w:styleId="WW8Num50">
    <w:name w:val="WW8Num50"/>
    <w:basedOn w:val="Sinlista"/>
    <w:rsid w:val="000513D6"/>
    <w:pPr>
      <w:numPr>
        <w:numId w:val="3"/>
      </w:numPr>
    </w:pPr>
  </w:style>
  <w:style w:type="numbering" w:customStyle="1" w:styleId="WW8Num46">
    <w:name w:val="WW8Num46"/>
    <w:basedOn w:val="Sinlista"/>
    <w:rsid w:val="000513D6"/>
    <w:pPr>
      <w:numPr>
        <w:numId w:val="4"/>
      </w:numPr>
    </w:pPr>
  </w:style>
  <w:style w:type="paragraph" w:customStyle="1" w:styleId="TableContents">
    <w:name w:val="Table Contents"/>
    <w:basedOn w:val="Normal"/>
    <w:rsid w:val="000513D6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numbering" w:customStyle="1" w:styleId="WW8Num43">
    <w:name w:val="WW8Num43"/>
    <w:basedOn w:val="Sinlista"/>
    <w:rsid w:val="000513D6"/>
    <w:pPr>
      <w:numPr>
        <w:numId w:val="5"/>
      </w:numPr>
    </w:pPr>
  </w:style>
  <w:style w:type="numbering" w:customStyle="1" w:styleId="WW8Num47">
    <w:name w:val="WW8Num47"/>
    <w:basedOn w:val="Sinlista"/>
    <w:rsid w:val="000513D6"/>
    <w:pPr>
      <w:numPr>
        <w:numId w:val="6"/>
      </w:numPr>
    </w:pPr>
  </w:style>
  <w:style w:type="numbering" w:customStyle="1" w:styleId="WW8Num42">
    <w:name w:val="WW8Num42"/>
    <w:basedOn w:val="Sinlista"/>
    <w:rsid w:val="000513D6"/>
    <w:pPr>
      <w:numPr>
        <w:numId w:val="7"/>
      </w:numPr>
    </w:pPr>
  </w:style>
  <w:style w:type="numbering" w:customStyle="1" w:styleId="WW8Num45">
    <w:name w:val="WW8Num45"/>
    <w:basedOn w:val="Sinlista"/>
    <w:rsid w:val="000513D6"/>
    <w:pPr>
      <w:numPr>
        <w:numId w:val="8"/>
      </w:numPr>
    </w:pPr>
  </w:style>
  <w:style w:type="numbering" w:customStyle="1" w:styleId="WW8Num39">
    <w:name w:val="WW8Num39"/>
    <w:basedOn w:val="Sinlista"/>
    <w:rsid w:val="000513D6"/>
    <w:pPr>
      <w:numPr>
        <w:numId w:val="9"/>
      </w:numPr>
    </w:pPr>
  </w:style>
  <w:style w:type="numbering" w:customStyle="1" w:styleId="WW8Num41">
    <w:name w:val="WW8Num41"/>
    <w:basedOn w:val="Sinlista"/>
    <w:rsid w:val="000513D6"/>
    <w:pPr>
      <w:numPr>
        <w:numId w:val="10"/>
      </w:numPr>
    </w:pPr>
  </w:style>
  <w:style w:type="numbering" w:customStyle="1" w:styleId="WW8Num44">
    <w:name w:val="WW8Num44"/>
    <w:basedOn w:val="Sinlista"/>
    <w:rsid w:val="000513D6"/>
    <w:pPr>
      <w:numPr>
        <w:numId w:val="11"/>
      </w:numPr>
    </w:pPr>
  </w:style>
  <w:style w:type="numbering" w:customStyle="1" w:styleId="WW8Num38">
    <w:name w:val="WW8Num38"/>
    <w:basedOn w:val="Sinlista"/>
    <w:rsid w:val="000513D6"/>
    <w:pPr>
      <w:numPr>
        <w:numId w:val="12"/>
      </w:numPr>
    </w:pPr>
  </w:style>
  <w:style w:type="character" w:styleId="Refdecomentario">
    <w:name w:val="annotation reference"/>
    <w:uiPriority w:val="99"/>
    <w:semiHidden/>
    <w:unhideWhenUsed/>
    <w:rsid w:val="000513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13D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13D6"/>
    <w:rPr>
      <w:rFonts w:ascii="Times New Roman" w:eastAsia="Arial Unicode MS" w:hAnsi="Times New Roman" w:cs="Times New Roman"/>
      <w:kern w:val="1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13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13D6"/>
    <w:rPr>
      <w:rFonts w:ascii="Times New Roman" w:eastAsia="Arial Unicode MS" w:hAnsi="Times New Roman" w:cs="Times New Roman"/>
      <w:b/>
      <w:bCs/>
      <w:kern w:val="1"/>
      <w:sz w:val="20"/>
      <w:szCs w:val="20"/>
      <w:lang w:val="es-ES_tradnl"/>
    </w:rPr>
  </w:style>
  <w:style w:type="paragraph" w:customStyle="1" w:styleId="standard0">
    <w:name w:val="standard"/>
    <w:basedOn w:val="Normal"/>
    <w:rsid w:val="0005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CarCar27">
    <w:name w:val="Car Car27"/>
    <w:rsid w:val="000513D6"/>
    <w:rPr>
      <w:rFonts w:ascii="Arial" w:eastAsia="Times New Roman" w:hAnsi="Arial" w:cs="Arial"/>
      <w:spacing w:val="-2"/>
      <w:u w:val="single"/>
      <w:lang w:val="es-EC"/>
    </w:rPr>
  </w:style>
  <w:style w:type="paragraph" w:customStyle="1" w:styleId="Textosinformato1">
    <w:name w:val="Texto sin formato1"/>
    <w:basedOn w:val="Normal"/>
    <w:rsid w:val="000513D6"/>
    <w:pPr>
      <w:suppressAutoHyphens/>
      <w:spacing w:after="0" w:line="240" w:lineRule="auto"/>
    </w:pPr>
    <w:rPr>
      <w:rFonts w:ascii="Calibri" w:eastAsia="Calibri" w:hAnsi="Calibri" w:cs="Times New Roman"/>
      <w:szCs w:val="21"/>
      <w:lang w:eastAsia="ar-SA"/>
    </w:rPr>
  </w:style>
  <w:style w:type="paragraph" w:customStyle="1" w:styleId="western">
    <w:name w:val="western"/>
    <w:basedOn w:val="Normal"/>
    <w:rsid w:val="000513D6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rrafodelista2">
    <w:name w:val="Párrafo de lista2"/>
    <w:basedOn w:val="Normal"/>
    <w:rsid w:val="000513D6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Fuentedeprrafopredeter4">
    <w:name w:val="Fuente de párrafo predeter.4"/>
    <w:rsid w:val="000513D6"/>
  </w:style>
  <w:style w:type="paragraph" w:customStyle="1" w:styleId="Heading">
    <w:name w:val="Heading"/>
    <w:basedOn w:val="Standard"/>
    <w:next w:val="Textbody"/>
    <w:rsid w:val="000513D6"/>
    <w:pPr>
      <w:keepNext/>
      <w:suppressAutoHyphens/>
      <w:spacing w:before="240" w:after="120"/>
    </w:pPr>
    <w:rPr>
      <w:rFonts w:ascii="Arial" w:eastAsia="Microsoft YaHei" w:hAnsi="Arial" w:cs="Mangal"/>
      <w:kern w:val="3"/>
      <w:sz w:val="28"/>
      <w:szCs w:val="28"/>
      <w:lang w:eastAsia="hi-IN" w:bidi="hi-IN"/>
    </w:rPr>
  </w:style>
  <w:style w:type="paragraph" w:customStyle="1" w:styleId="Index">
    <w:name w:val="Index"/>
    <w:basedOn w:val="Standard"/>
    <w:rsid w:val="000513D6"/>
    <w:pPr>
      <w:suppressLineNumbers/>
      <w:suppressAutoHyphens/>
    </w:pPr>
    <w:rPr>
      <w:rFonts w:cs="Mangal"/>
      <w:kern w:val="3"/>
      <w:sz w:val="24"/>
      <w:lang w:eastAsia="hi-IN" w:bidi="hi-IN"/>
    </w:rPr>
  </w:style>
  <w:style w:type="character" w:customStyle="1" w:styleId="ListLabel2">
    <w:name w:val="ListLabel 2"/>
    <w:rsid w:val="000513D6"/>
    <w:rPr>
      <w:rFonts w:cs="Courier New"/>
    </w:rPr>
  </w:style>
  <w:style w:type="character" w:customStyle="1" w:styleId="ListLabel3">
    <w:name w:val="ListLabel 3"/>
    <w:rsid w:val="000513D6"/>
    <w:rPr>
      <w:rFonts w:eastAsia="Times New Roman" w:cs="Arial"/>
    </w:rPr>
  </w:style>
  <w:style w:type="character" w:customStyle="1" w:styleId="ListLabel4">
    <w:name w:val="ListLabel 4"/>
    <w:rsid w:val="000513D6"/>
    <w:rPr>
      <w:rFonts w:eastAsia="Times New Roman" w:cs="Arial"/>
      <w:b w:val="0"/>
    </w:rPr>
  </w:style>
  <w:style w:type="numbering" w:customStyle="1" w:styleId="WWNum1">
    <w:name w:val="WWNum1"/>
    <w:basedOn w:val="Sinlista"/>
    <w:rsid w:val="000513D6"/>
    <w:pPr>
      <w:numPr>
        <w:numId w:val="13"/>
      </w:numPr>
    </w:pPr>
  </w:style>
  <w:style w:type="numbering" w:customStyle="1" w:styleId="WWNum2">
    <w:name w:val="WWNum2"/>
    <w:basedOn w:val="Sinlista"/>
    <w:rsid w:val="000513D6"/>
    <w:pPr>
      <w:numPr>
        <w:numId w:val="14"/>
      </w:numPr>
    </w:pPr>
  </w:style>
  <w:style w:type="numbering" w:customStyle="1" w:styleId="WWNum3">
    <w:name w:val="WWNum3"/>
    <w:basedOn w:val="Sinlista"/>
    <w:rsid w:val="000513D6"/>
    <w:pPr>
      <w:numPr>
        <w:numId w:val="15"/>
      </w:numPr>
    </w:pPr>
  </w:style>
  <w:style w:type="numbering" w:customStyle="1" w:styleId="WWNum4">
    <w:name w:val="WWNum4"/>
    <w:basedOn w:val="Sinlista"/>
    <w:rsid w:val="000513D6"/>
    <w:pPr>
      <w:numPr>
        <w:numId w:val="16"/>
      </w:numPr>
    </w:pPr>
  </w:style>
  <w:style w:type="numbering" w:customStyle="1" w:styleId="WWNum5">
    <w:name w:val="WWNum5"/>
    <w:basedOn w:val="Sinlista"/>
    <w:rsid w:val="000513D6"/>
    <w:pPr>
      <w:numPr>
        <w:numId w:val="17"/>
      </w:numPr>
    </w:pPr>
  </w:style>
  <w:style w:type="numbering" w:customStyle="1" w:styleId="WWNum6">
    <w:name w:val="WWNum6"/>
    <w:basedOn w:val="Sinlista"/>
    <w:rsid w:val="000513D6"/>
    <w:pPr>
      <w:numPr>
        <w:numId w:val="18"/>
      </w:numPr>
    </w:pPr>
  </w:style>
  <w:style w:type="numbering" w:customStyle="1" w:styleId="WWNum7">
    <w:name w:val="WWNum7"/>
    <w:basedOn w:val="Sinlista"/>
    <w:rsid w:val="000513D6"/>
    <w:pPr>
      <w:numPr>
        <w:numId w:val="19"/>
      </w:numPr>
    </w:pPr>
  </w:style>
  <w:style w:type="numbering" w:customStyle="1" w:styleId="WWNum8">
    <w:name w:val="WWNum8"/>
    <w:basedOn w:val="Sinlista"/>
    <w:rsid w:val="000513D6"/>
    <w:pPr>
      <w:numPr>
        <w:numId w:val="20"/>
      </w:numPr>
    </w:pPr>
  </w:style>
  <w:style w:type="numbering" w:customStyle="1" w:styleId="WWNum9">
    <w:name w:val="WWNum9"/>
    <w:basedOn w:val="Sinlista"/>
    <w:rsid w:val="000513D6"/>
    <w:pPr>
      <w:numPr>
        <w:numId w:val="21"/>
      </w:numPr>
    </w:pPr>
  </w:style>
  <w:style w:type="numbering" w:customStyle="1" w:styleId="WWNum10">
    <w:name w:val="WWNum10"/>
    <w:basedOn w:val="Sinlista"/>
    <w:rsid w:val="000513D6"/>
    <w:pPr>
      <w:numPr>
        <w:numId w:val="22"/>
      </w:numPr>
    </w:pPr>
  </w:style>
  <w:style w:type="numbering" w:customStyle="1" w:styleId="WWNum11">
    <w:name w:val="WWNum11"/>
    <w:basedOn w:val="Sinlista"/>
    <w:rsid w:val="000513D6"/>
    <w:pPr>
      <w:numPr>
        <w:numId w:val="23"/>
      </w:numPr>
    </w:pPr>
  </w:style>
  <w:style w:type="numbering" w:customStyle="1" w:styleId="WWNum12">
    <w:name w:val="WWNum12"/>
    <w:basedOn w:val="Sinlista"/>
    <w:rsid w:val="000513D6"/>
    <w:pPr>
      <w:numPr>
        <w:numId w:val="24"/>
      </w:numPr>
    </w:pPr>
  </w:style>
  <w:style w:type="numbering" w:customStyle="1" w:styleId="WWNum13">
    <w:name w:val="WWNum13"/>
    <w:basedOn w:val="Sinlista"/>
    <w:rsid w:val="000513D6"/>
    <w:pPr>
      <w:numPr>
        <w:numId w:val="25"/>
      </w:numPr>
    </w:pPr>
  </w:style>
  <w:style w:type="numbering" w:customStyle="1" w:styleId="WWNum14">
    <w:name w:val="WWNum14"/>
    <w:basedOn w:val="Sinlista"/>
    <w:rsid w:val="000513D6"/>
    <w:pPr>
      <w:numPr>
        <w:numId w:val="26"/>
      </w:numPr>
    </w:pPr>
  </w:style>
  <w:style w:type="numbering" w:customStyle="1" w:styleId="WWNum15">
    <w:name w:val="WWNum15"/>
    <w:basedOn w:val="Sinlista"/>
    <w:rsid w:val="000513D6"/>
    <w:pPr>
      <w:numPr>
        <w:numId w:val="27"/>
      </w:numPr>
    </w:pPr>
  </w:style>
  <w:style w:type="table" w:customStyle="1" w:styleId="Tablaconcuadrcula1">
    <w:name w:val="Tabla con cuadrícula1"/>
    <w:basedOn w:val="Tablanormal"/>
    <w:next w:val="Tablaconcuadrcula"/>
    <w:uiPriority w:val="59"/>
    <w:rsid w:val="000513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513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0513D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0"/>
      <w:szCs w:val="20"/>
      <w:lang w:val="es-ES_tradnl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0513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0513D6"/>
  </w:style>
  <w:style w:type="paragraph" w:customStyle="1" w:styleId="msonormal0">
    <w:name w:val="msonormal"/>
    <w:basedOn w:val="Normal"/>
    <w:rsid w:val="0005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Fuentedeprrafopredeter5">
    <w:name w:val="Fuente de párrafo predeter.5"/>
    <w:rsid w:val="002B2FE5"/>
  </w:style>
  <w:style w:type="paragraph" w:customStyle="1" w:styleId="Prrafodelista3">
    <w:name w:val="Párrafo de lista3"/>
    <w:basedOn w:val="Normal"/>
    <w:rsid w:val="002B2FE5"/>
    <w:pPr>
      <w:widowControl w:val="0"/>
      <w:suppressAutoHyphens/>
      <w:ind w:left="720"/>
    </w:pPr>
    <w:rPr>
      <w:rFonts w:ascii="Calibri" w:eastAsia="Times New Roman" w:hAnsi="Calibri" w:cs="Times New Roman"/>
      <w:kern w:val="1"/>
      <w:lang w:val="es-ES_tradnl"/>
    </w:rPr>
  </w:style>
  <w:style w:type="paragraph" w:customStyle="1" w:styleId="Textoindependiente33">
    <w:name w:val="Texto independiente 33"/>
    <w:basedOn w:val="Normal"/>
    <w:rsid w:val="002B2FE5"/>
    <w:pPr>
      <w:tabs>
        <w:tab w:val="left" w:pos="-720"/>
      </w:tabs>
      <w:suppressAutoHyphens/>
      <w:overflowPunct w:val="0"/>
      <w:spacing w:after="0" w:line="240" w:lineRule="auto"/>
      <w:jc w:val="both"/>
    </w:pPr>
    <w:rPr>
      <w:rFonts w:ascii="Arial" w:eastAsia="Arial Unicode MS" w:hAnsi="Arial" w:cs="Arial"/>
      <w:spacing w:val="-2"/>
      <w:kern w:val="1"/>
      <w:lang w:val="es-ES_tradnl"/>
    </w:rPr>
  </w:style>
  <w:style w:type="paragraph" w:customStyle="1" w:styleId="Default">
    <w:name w:val="Default"/>
    <w:rsid w:val="005A2D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4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2FBE-F0D1-4FA0-BDB1-8AD041A1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3253</Words>
  <Characters>17894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Alexi Macías Loor</dc:creator>
  <cp:lastModifiedBy>Cuenta Microsoft</cp:lastModifiedBy>
  <cp:revision>3</cp:revision>
  <cp:lastPrinted>2025-11-13T16:06:00Z</cp:lastPrinted>
  <dcterms:created xsi:type="dcterms:W3CDTF">2026-02-18T21:34:00Z</dcterms:created>
  <dcterms:modified xsi:type="dcterms:W3CDTF">2026-02-18T21:34:00Z</dcterms:modified>
</cp:coreProperties>
</file>